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84B13" w14:textId="304ECED0" w:rsidR="004D1F77" w:rsidRPr="00544720" w:rsidRDefault="004D1F77" w:rsidP="00544720">
      <w:pPr>
        <w:pStyle w:val="Titre"/>
        <w:spacing w:before="0" w:after="0"/>
        <w:jc w:val="center"/>
        <w:rPr>
          <w:rFonts w:ascii="Figtree" w:hAnsi="Figtree" w:cs="Calibri"/>
          <w:szCs w:val="26"/>
        </w:rPr>
      </w:pPr>
      <w:r w:rsidRPr="00544720">
        <w:rPr>
          <w:rFonts w:ascii="Figtree" w:hAnsi="Figtree" w:cs="Calibri"/>
          <w:szCs w:val="26"/>
        </w:rPr>
        <w:t xml:space="preserve">Avis public </w:t>
      </w:r>
      <w:r w:rsidR="00CA0BB4" w:rsidRPr="00544720">
        <w:rPr>
          <w:rFonts w:ascii="Figtree" w:hAnsi="Figtree" w:cs="Calibri"/>
          <w:szCs w:val="26"/>
        </w:rPr>
        <w:t>de révision de la liste électorale</w:t>
      </w:r>
    </w:p>
    <w:p w14:paraId="5A60D209" w14:textId="4F668041" w:rsidR="00DD53B1" w:rsidRPr="00544720" w:rsidRDefault="00DD53B1" w:rsidP="00544720">
      <w:pPr>
        <w:jc w:val="both"/>
        <w:rPr>
          <w:rFonts w:ascii="Figtree" w:hAnsi="Figtree"/>
          <w:lang w:eastAsia="en-US"/>
        </w:rPr>
      </w:pPr>
    </w:p>
    <w:p w14:paraId="2A53276A" w14:textId="77777777" w:rsidR="00DD53B1" w:rsidRPr="00544720" w:rsidRDefault="00DD53B1" w:rsidP="00544720">
      <w:pPr>
        <w:jc w:val="both"/>
        <w:rPr>
          <w:rFonts w:ascii="Figtree" w:hAnsi="Figtree"/>
          <w:lang w:eastAsia="en-US"/>
        </w:rPr>
      </w:pPr>
    </w:p>
    <w:p w14:paraId="13B51DE1" w14:textId="3544FA9E" w:rsidR="004D1F77" w:rsidRPr="00544720" w:rsidRDefault="004D1F77" w:rsidP="00544720">
      <w:pPr>
        <w:pStyle w:val="Titre2"/>
        <w:keepLines/>
        <w:widowControl/>
        <w:autoSpaceDE/>
        <w:autoSpaceDN/>
        <w:adjustRightInd/>
        <w:spacing w:before="0" w:after="0" w:line="259" w:lineRule="auto"/>
        <w:jc w:val="both"/>
        <w:rPr>
          <w:rFonts w:ascii="Figtree" w:hAnsi="Figtree" w:cs="Calibri"/>
          <w:b w:val="0"/>
          <w:bCs w:val="0"/>
          <w:i w:val="0"/>
          <w:iCs w:val="0"/>
          <w:szCs w:val="26"/>
          <w:lang w:eastAsia="en-US"/>
        </w:rPr>
      </w:pPr>
      <w:r w:rsidRPr="00544720">
        <w:rPr>
          <w:rFonts w:ascii="Figtree" w:hAnsi="Figtree" w:cs="Calibri"/>
          <w:b w:val="0"/>
          <w:bCs w:val="0"/>
          <w:i w:val="0"/>
          <w:iCs w:val="0"/>
          <w:szCs w:val="26"/>
          <w:lang w:eastAsia="en-US"/>
        </w:rPr>
        <w:t>Municipalité</w:t>
      </w:r>
      <w:r w:rsidR="00544720">
        <w:rPr>
          <w:rFonts w:ascii="Figtree" w:hAnsi="Figtree" w:cs="Calibri"/>
          <w:b w:val="0"/>
          <w:bCs w:val="0"/>
          <w:i w:val="0"/>
          <w:iCs w:val="0"/>
          <w:szCs w:val="26"/>
          <w:lang w:eastAsia="en-US"/>
        </w:rPr>
        <w:t> :</w:t>
      </w:r>
      <w:r w:rsidR="00544720" w:rsidRPr="00544720">
        <w:rPr>
          <w:rFonts w:ascii="Figtree" w:hAnsi="Figtree" w:cs="Calibri"/>
          <w:b w:val="0"/>
          <w:bCs w:val="0"/>
          <w:i w:val="0"/>
          <w:iCs w:val="0"/>
          <w:szCs w:val="26"/>
          <w:lang w:eastAsia="en-US"/>
        </w:rPr>
        <w:t xml:space="preserve"> L’Isle-aux-Coudres</w:t>
      </w:r>
      <w:r w:rsidRPr="00544720">
        <w:rPr>
          <w:rFonts w:ascii="Figtree" w:hAnsi="Figtree" w:cs="Calibri"/>
          <w:b w:val="0"/>
          <w:bCs w:val="0"/>
          <w:i w:val="0"/>
          <w:iCs w:val="0"/>
          <w:szCs w:val="26"/>
          <w:lang w:eastAsia="en-US"/>
        </w:rPr>
        <w:tab/>
        <w:t>Date du scrutin</w:t>
      </w:r>
      <w:r w:rsidR="00544720">
        <w:rPr>
          <w:rFonts w:ascii="Figtree" w:hAnsi="Figtree" w:cs="Calibri"/>
          <w:b w:val="0"/>
          <w:bCs w:val="0"/>
          <w:i w:val="0"/>
          <w:iCs w:val="0"/>
          <w:szCs w:val="26"/>
          <w:lang w:eastAsia="en-US"/>
        </w:rPr>
        <w:t> :</w:t>
      </w:r>
      <w:r w:rsidR="00544720" w:rsidRPr="00544720">
        <w:rPr>
          <w:rFonts w:ascii="Figtree" w:hAnsi="Figtree" w:cs="Calibri"/>
          <w:b w:val="0"/>
          <w:bCs w:val="0"/>
          <w:i w:val="0"/>
          <w:iCs w:val="0"/>
          <w:szCs w:val="26"/>
          <w:lang w:eastAsia="en-US"/>
        </w:rPr>
        <w:t xml:space="preserve"> 2 novembre 2025</w:t>
      </w:r>
    </w:p>
    <w:p w14:paraId="45B320B8" w14:textId="0162D268" w:rsidR="00CA0BB4" w:rsidRPr="00544720" w:rsidRDefault="00CA0BB4" w:rsidP="00544720">
      <w:pPr>
        <w:spacing w:before="120"/>
        <w:jc w:val="both"/>
        <w:rPr>
          <w:rFonts w:ascii="Figtree" w:hAnsi="Figtree" w:cs="Calibri"/>
          <w:lang w:eastAsia="en-US"/>
        </w:rPr>
      </w:pPr>
    </w:p>
    <w:p w14:paraId="4E0EDF0E" w14:textId="25A7D1F7" w:rsidR="006B1CEA" w:rsidRPr="00544720" w:rsidRDefault="00891B6B" w:rsidP="00544720">
      <w:pPr>
        <w:pStyle w:val="Corpsdetexte"/>
        <w:tabs>
          <w:tab w:val="left" w:pos="8523"/>
        </w:tabs>
        <w:kinsoku w:val="0"/>
        <w:overflowPunct w:val="0"/>
        <w:spacing w:line="384" w:lineRule="exact"/>
        <w:ind w:left="0"/>
        <w:jc w:val="both"/>
        <w:rPr>
          <w:rFonts w:ascii="Figtree" w:hAnsi="Figtree" w:cs="Calibri"/>
          <w:sz w:val="22"/>
          <w:szCs w:val="22"/>
        </w:rPr>
      </w:pPr>
      <w:r w:rsidRPr="00544720">
        <w:rPr>
          <w:rFonts w:ascii="Figtree" w:hAnsi="Figtree" w:cs="Calibri"/>
          <w:sz w:val="22"/>
          <w:szCs w:val="22"/>
        </w:rPr>
        <w:t>Par cet avis public,</w:t>
      </w:r>
      <w:r w:rsidR="009F5BEA" w:rsidRPr="00544720">
        <w:rPr>
          <w:rFonts w:ascii="Figtree" w:hAnsi="Figtree" w:cs="Calibri"/>
          <w:sz w:val="22"/>
          <w:szCs w:val="22"/>
        </w:rPr>
        <w:t xml:space="preserve"> </w:t>
      </w:r>
      <w:r w:rsidR="00544720" w:rsidRPr="00544720">
        <w:rPr>
          <w:rFonts w:ascii="Figtree" w:hAnsi="Figtree" w:cs="Calibri"/>
          <w:sz w:val="22"/>
          <w:szCs w:val="22"/>
        </w:rPr>
        <w:t>Pamela Harvey</w:t>
      </w:r>
      <w:r w:rsidR="0098237B" w:rsidRPr="00544720">
        <w:rPr>
          <w:rFonts w:ascii="Figtree" w:hAnsi="Figtree" w:cs="Calibri"/>
          <w:sz w:val="22"/>
          <w:szCs w:val="22"/>
        </w:rPr>
        <w:t>, présidente</w:t>
      </w:r>
      <w:r w:rsidRPr="00544720">
        <w:rPr>
          <w:rFonts w:ascii="Figtree" w:hAnsi="Figtree" w:cs="Calibri"/>
          <w:sz w:val="22"/>
          <w:szCs w:val="22"/>
        </w:rPr>
        <w:t xml:space="preserve"> d’élection, annonce </w:t>
      </w:r>
      <w:r w:rsidR="007D707B" w:rsidRPr="00544720">
        <w:rPr>
          <w:rFonts w:ascii="Figtree" w:hAnsi="Figtree" w:cs="Calibri"/>
          <w:sz w:val="22"/>
          <w:szCs w:val="22"/>
        </w:rPr>
        <w:t>l</w:t>
      </w:r>
      <w:r w:rsidRPr="00544720">
        <w:rPr>
          <w:rFonts w:ascii="Figtree" w:hAnsi="Figtree" w:cs="Calibri"/>
          <w:sz w:val="22"/>
          <w:szCs w:val="22"/>
        </w:rPr>
        <w:t>es éléments suivants aux électrices et aux électeurs de la municipalité</w:t>
      </w:r>
      <w:r w:rsidR="00E10339" w:rsidRPr="00544720">
        <w:rPr>
          <w:rFonts w:ascii="Figtree" w:hAnsi="Figtree" w:cs="Calibri"/>
          <w:sz w:val="22"/>
          <w:szCs w:val="22"/>
        </w:rPr>
        <w:t>.</w:t>
      </w:r>
    </w:p>
    <w:p w14:paraId="2B8FEE35" w14:textId="4E3E9E82" w:rsidR="006B1CEA" w:rsidRPr="00544720" w:rsidRDefault="006B1CEA" w:rsidP="00544720">
      <w:pPr>
        <w:pStyle w:val="Corpsdetexte"/>
        <w:kinsoku w:val="0"/>
        <w:overflowPunct w:val="0"/>
        <w:ind w:left="0"/>
        <w:jc w:val="both"/>
        <w:rPr>
          <w:rFonts w:ascii="Figtree" w:hAnsi="Figtree" w:cs="Calibri"/>
          <w:sz w:val="22"/>
          <w:szCs w:val="22"/>
        </w:rPr>
      </w:pPr>
    </w:p>
    <w:p w14:paraId="4BB24417" w14:textId="3EF8420A" w:rsidR="006B1CEA" w:rsidRPr="00544720" w:rsidRDefault="005A3FCF" w:rsidP="00544720">
      <w:pPr>
        <w:pStyle w:val="Paragraphedeliste"/>
        <w:numPr>
          <w:ilvl w:val="0"/>
          <w:numId w:val="1"/>
        </w:numPr>
        <w:kinsoku w:val="0"/>
        <w:overflowPunct w:val="0"/>
        <w:ind w:left="425"/>
        <w:jc w:val="both"/>
        <w:rPr>
          <w:rFonts w:ascii="Figtree" w:hAnsi="Figtree" w:cs="Calibri"/>
          <w:sz w:val="22"/>
          <w:szCs w:val="22"/>
        </w:rPr>
      </w:pPr>
      <w:r w:rsidRPr="00544720">
        <w:rPr>
          <w:rFonts w:ascii="Figtree" w:hAnsi="Figtree" w:cs="Calibri"/>
          <w:sz w:val="22"/>
          <w:szCs w:val="22"/>
        </w:rPr>
        <w:t>La liste électorale a été déposée au bureau de la municipalité le</w:t>
      </w:r>
      <w:r w:rsidR="00CB79D6" w:rsidRPr="00544720">
        <w:rPr>
          <w:rFonts w:ascii="Figtree" w:hAnsi="Figtree" w:cs="Calibri"/>
          <w:sz w:val="22"/>
          <w:szCs w:val="22"/>
        </w:rPr>
        <w:t xml:space="preserve"> </w:t>
      </w:r>
      <w:r w:rsidR="00544720" w:rsidRPr="00544720">
        <w:rPr>
          <w:rFonts w:ascii="Figtree" w:hAnsi="Figtree" w:cs="Calibri"/>
          <w:sz w:val="22"/>
          <w:szCs w:val="22"/>
        </w:rPr>
        <w:t>3 octobre 2025</w:t>
      </w:r>
      <w:r w:rsidRPr="00544720">
        <w:rPr>
          <w:rFonts w:ascii="Figtree" w:hAnsi="Figtree" w:cs="Calibri"/>
          <w:sz w:val="22"/>
          <w:szCs w:val="22"/>
        </w:rPr>
        <w:t>.</w:t>
      </w:r>
    </w:p>
    <w:p w14:paraId="4A870BDC" w14:textId="31256E8F" w:rsidR="00454AED" w:rsidRPr="00544720" w:rsidRDefault="005A3FCF" w:rsidP="00544720">
      <w:pPr>
        <w:pStyle w:val="Paragraphedeliste"/>
        <w:tabs>
          <w:tab w:val="left" w:pos="8537"/>
        </w:tabs>
        <w:kinsoku w:val="0"/>
        <w:overflowPunct w:val="0"/>
        <w:ind w:left="425" w:firstLine="0"/>
        <w:jc w:val="both"/>
        <w:rPr>
          <w:rFonts w:ascii="Figtree" w:hAnsi="Figtree" w:cs="Calibri"/>
          <w:sz w:val="22"/>
          <w:szCs w:val="22"/>
        </w:rPr>
      </w:pPr>
      <w:r w:rsidRPr="00544720">
        <w:rPr>
          <w:rFonts w:ascii="Figtree" w:hAnsi="Figtree" w:cs="Calibri"/>
          <w:sz w:val="22"/>
          <w:szCs w:val="22"/>
        </w:rPr>
        <w:t xml:space="preserve">Elle </w:t>
      </w:r>
      <w:r w:rsidR="007D707B" w:rsidRPr="00544720">
        <w:rPr>
          <w:rFonts w:ascii="Figtree" w:hAnsi="Figtree" w:cs="Calibri"/>
          <w:sz w:val="22"/>
          <w:szCs w:val="22"/>
        </w:rPr>
        <w:t>fait</w:t>
      </w:r>
      <w:r w:rsidRPr="00544720">
        <w:rPr>
          <w:rFonts w:ascii="Figtree" w:hAnsi="Figtree" w:cs="Calibri"/>
          <w:sz w:val="22"/>
          <w:szCs w:val="22"/>
        </w:rPr>
        <w:t xml:space="preserve"> maintenant l’objet d’une révision.</w:t>
      </w:r>
    </w:p>
    <w:p w14:paraId="040F4237" w14:textId="77777777" w:rsidR="00563711" w:rsidRPr="00544720" w:rsidRDefault="00563711" w:rsidP="00544720">
      <w:pPr>
        <w:pStyle w:val="Paragraphedeliste"/>
        <w:tabs>
          <w:tab w:val="left" w:pos="8537"/>
        </w:tabs>
        <w:kinsoku w:val="0"/>
        <w:overflowPunct w:val="0"/>
        <w:ind w:left="425" w:firstLine="0"/>
        <w:jc w:val="both"/>
        <w:rPr>
          <w:rFonts w:ascii="Figtree" w:hAnsi="Figtree" w:cs="Calibri"/>
          <w:sz w:val="22"/>
          <w:szCs w:val="22"/>
        </w:rPr>
      </w:pPr>
    </w:p>
    <w:p w14:paraId="32FEA5E5" w14:textId="3CAA323C" w:rsidR="00454AED" w:rsidRPr="00544720" w:rsidRDefault="003B1ED1" w:rsidP="00544720">
      <w:pPr>
        <w:pStyle w:val="Paragraphedeliste"/>
        <w:numPr>
          <w:ilvl w:val="0"/>
          <w:numId w:val="1"/>
        </w:numPr>
        <w:kinsoku w:val="0"/>
        <w:overflowPunct w:val="0"/>
        <w:ind w:left="425"/>
        <w:jc w:val="both"/>
        <w:rPr>
          <w:rFonts w:ascii="Figtree" w:hAnsi="Figtree" w:cs="Calibri"/>
          <w:sz w:val="22"/>
          <w:szCs w:val="22"/>
        </w:rPr>
      </w:pPr>
      <w:r w:rsidRPr="00544720">
        <w:rPr>
          <w:rFonts w:ascii="Figtree" w:hAnsi="Figtree" w:cs="Calibri"/>
          <w:sz w:val="22"/>
          <w:szCs w:val="22"/>
        </w:rPr>
        <w:t>Pour voter, vous devez être inscrit</w:t>
      </w:r>
      <w:r w:rsidR="00DE2652" w:rsidRPr="00544720">
        <w:rPr>
          <w:rFonts w:ascii="Figtree" w:hAnsi="Figtree" w:cs="Calibri"/>
          <w:sz w:val="22"/>
          <w:szCs w:val="22"/>
        </w:rPr>
        <w:t>e</w:t>
      </w:r>
      <w:r w:rsidR="0054578A" w:rsidRPr="00544720">
        <w:rPr>
          <w:rFonts w:ascii="Figtree" w:hAnsi="Figtree" w:cs="Calibri"/>
          <w:sz w:val="22"/>
          <w:szCs w:val="22"/>
        </w:rPr>
        <w:t xml:space="preserve"> ou inscrit</w:t>
      </w:r>
      <w:r w:rsidRPr="00544720">
        <w:rPr>
          <w:rFonts w:ascii="Figtree" w:hAnsi="Figtree" w:cs="Calibri"/>
          <w:sz w:val="22"/>
          <w:szCs w:val="22"/>
        </w:rPr>
        <w:t xml:space="preserve"> sur </w:t>
      </w:r>
      <w:r w:rsidR="0054578A" w:rsidRPr="00544720">
        <w:rPr>
          <w:rFonts w:ascii="Figtree" w:hAnsi="Figtree" w:cs="Calibri"/>
          <w:sz w:val="22"/>
          <w:szCs w:val="22"/>
        </w:rPr>
        <w:t>cette liste.</w:t>
      </w:r>
    </w:p>
    <w:p w14:paraId="6855F62B" w14:textId="77777777" w:rsidR="00C96C5D" w:rsidRPr="00544720" w:rsidRDefault="00C96C5D" w:rsidP="00544720">
      <w:pPr>
        <w:pStyle w:val="Paragraphedeliste"/>
        <w:kinsoku w:val="0"/>
        <w:overflowPunct w:val="0"/>
        <w:ind w:left="425" w:firstLine="0"/>
        <w:jc w:val="both"/>
        <w:rPr>
          <w:rFonts w:ascii="Figtree" w:hAnsi="Figtree" w:cs="Calibri"/>
          <w:sz w:val="22"/>
          <w:szCs w:val="22"/>
        </w:rPr>
      </w:pPr>
    </w:p>
    <w:p w14:paraId="5E37C92E" w14:textId="2E893BFC" w:rsidR="0054578A" w:rsidRPr="00544720" w:rsidRDefault="003B1ED1" w:rsidP="00544720">
      <w:pPr>
        <w:pStyle w:val="Paragraphedeliste"/>
        <w:numPr>
          <w:ilvl w:val="0"/>
          <w:numId w:val="1"/>
        </w:numPr>
        <w:kinsoku w:val="0"/>
        <w:overflowPunct w:val="0"/>
        <w:ind w:left="425"/>
        <w:jc w:val="both"/>
        <w:rPr>
          <w:rFonts w:ascii="Figtree" w:hAnsi="Figtree" w:cs="Calibri"/>
          <w:sz w:val="22"/>
          <w:szCs w:val="22"/>
        </w:rPr>
      </w:pPr>
      <w:r w:rsidRPr="00544720">
        <w:rPr>
          <w:rFonts w:ascii="Figtree" w:hAnsi="Figtree" w:cs="Calibri"/>
          <w:sz w:val="22"/>
          <w:szCs w:val="22"/>
        </w:rPr>
        <w:t>Vous avez le droit d’être inscrite</w:t>
      </w:r>
      <w:r w:rsidR="0054578A" w:rsidRPr="00544720">
        <w:rPr>
          <w:rFonts w:ascii="Figtree" w:hAnsi="Figtree" w:cs="Calibri"/>
          <w:sz w:val="22"/>
          <w:szCs w:val="22"/>
        </w:rPr>
        <w:t xml:space="preserve"> ou inscrit</w:t>
      </w:r>
      <w:r w:rsidR="00DE2652" w:rsidRPr="00544720">
        <w:rPr>
          <w:rFonts w:ascii="Figtree" w:hAnsi="Figtree" w:cs="Calibri"/>
          <w:sz w:val="22"/>
          <w:szCs w:val="22"/>
        </w:rPr>
        <w:t xml:space="preserve"> </w:t>
      </w:r>
      <w:r w:rsidR="000D30AF" w:rsidRPr="00544720">
        <w:rPr>
          <w:rFonts w:ascii="Figtree" w:hAnsi="Figtree" w:cs="Calibri"/>
          <w:sz w:val="22"/>
          <w:szCs w:val="22"/>
        </w:rPr>
        <w:t xml:space="preserve">sur la liste électorale </w:t>
      </w:r>
      <w:r w:rsidR="0054578A" w:rsidRPr="00544720">
        <w:rPr>
          <w:rFonts w:ascii="Figtree" w:hAnsi="Figtree" w:cs="Calibri"/>
          <w:sz w:val="22"/>
          <w:szCs w:val="22"/>
        </w:rPr>
        <w:t>si</w:t>
      </w:r>
      <w:r w:rsidR="00437AF4" w:rsidRPr="00544720">
        <w:rPr>
          <w:rFonts w:ascii="Figtree" w:hAnsi="Figtree" w:cs="Calibri"/>
          <w:sz w:val="22"/>
          <w:szCs w:val="22"/>
        </w:rPr>
        <w:t>, le jour du scrutin</w:t>
      </w:r>
      <w:r w:rsidR="0054578A" w:rsidRPr="00544720">
        <w:rPr>
          <w:rFonts w:ascii="Figtree" w:hAnsi="Figtree" w:cs="Calibri"/>
          <w:sz w:val="22"/>
          <w:szCs w:val="22"/>
        </w:rPr>
        <w:t> :</w:t>
      </w:r>
    </w:p>
    <w:p w14:paraId="1D2DC20E" w14:textId="06DE937A" w:rsidR="0054578A" w:rsidRPr="00544720" w:rsidRDefault="00D354A0" w:rsidP="00544720">
      <w:pPr>
        <w:pStyle w:val="Paragraphedeliste"/>
        <w:kinsoku w:val="0"/>
        <w:overflowPunct w:val="0"/>
        <w:spacing w:before="60" w:after="120"/>
        <w:ind w:left="709" w:firstLine="0"/>
        <w:jc w:val="both"/>
        <w:rPr>
          <w:rFonts w:ascii="Figtree" w:hAnsi="Figtree" w:cs="Calibri"/>
          <w:sz w:val="22"/>
          <w:szCs w:val="22"/>
        </w:rPr>
      </w:pPr>
      <w:r w:rsidRPr="00544720">
        <w:rPr>
          <w:rFonts w:ascii="Figtree" w:hAnsi="Figtree" w:cs="Calibri"/>
          <w:sz w:val="22"/>
          <w:szCs w:val="22"/>
        </w:rPr>
        <w:t xml:space="preserve">- </w:t>
      </w:r>
      <w:r w:rsidR="0054578A" w:rsidRPr="00544720">
        <w:rPr>
          <w:rFonts w:ascii="Figtree" w:hAnsi="Figtree" w:cs="Calibri"/>
          <w:sz w:val="22"/>
          <w:szCs w:val="22"/>
        </w:rPr>
        <w:t xml:space="preserve">vous </w:t>
      </w:r>
      <w:r w:rsidR="00B6798D" w:rsidRPr="00544720">
        <w:rPr>
          <w:rFonts w:ascii="Figtree" w:hAnsi="Figtree" w:cs="Calibri"/>
          <w:sz w:val="22"/>
          <w:szCs w:val="22"/>
        </w:rPr>
        <w:t xml:space="preserve">avez </w:t>
      </w:r>
      <w:r w:rsidR="0054578A" w:rsidRPr="00544720">
        <w:rPr>
          <w:rFonts w:ascii="Figtree" w:hAnsi="Figtree" w:cs="Calibri"/>
          <w:sz w:val="22"/>
          <w:szCs w:val="22"/>
        </w:rPr>
        <w:t>18</w:t>
      </w:r>
      <w:r w:rsidR="000D30AF" w:rsidRPr="00544720">
        <w:rPr>
          <w:rFonts w:ascii="Figtree" w:hAnsi="Figtree" w:cs="Calibri"/>
          <w:sz w:val="22"/>
          <w:szCs w:val="22"/>
        </w:rPr>
        <w:t> </w:t>
      </w:r>
      <w:r w:rsidR="0054578A" w:rsidRPr="00544720">
        <w:rPr>
          <w:rFonts w:ascii="Figtree" w:hAnsi="Figtree" w:cs="Calibri"/>
          <w:sz w:val="22"/>
          <w:szCs w:val="22"/>
        </w:rPr>
        <w:t>ans accomplis</w:t>
      </w:r>
      <w:r w:rsidR="009F2830" w:rsidRPr="00544720">
        <w:rPr>
          <w:rFonts w:ascii="Figtree" w:hAnsi="Figtree" w:cs="Calibri"/>
          <w:sz w:val="22"/>
          <w:szCs w:val="22"/>
        </w:rPr>
        <w:t>;</w:t>
      </w:r>
    </w:p>
    <w:p w14:paraId="11D4E9C5" w14:textId="17A1EB26" w:rsidR="0054578A" w:rsidRPr="00544720" w:rsidRDefault="00D01F70" w:rsidP="00544720">
      <w:pPr>
        <w:tabs>
          <w:tab w:val="left" w:pos="700"/>
        </w:tabs>
        <w:kinsoku w:val="0"/>
        <w:overflowPunct w:val="0"/>
        <w:spacing w:before="60" w:after="60"/>
        <w:ind w:left="142" w:hanging="142"/>
        <w:jc w:val="both"/>
        <w:rPr>
          <w:rFonts w:ascii="Figtree" w:hAnsi="Figtree" w:cs="Calibri"/>
        </w:rPr>
      </w:pPr>
      <w:r w:rsidRPr="00544720">
        <w:rPr>
          <w:rFonts w:ascii="Figtree" w:hAnsi="Figtree" w:cs="Calibri"/>
        </w:rPr>
        <w:t xml:space="preserve">              - </w:t>
      </w:r>
      <w:r w:rsidR="0015104C" w:rsidRPr="00544720">
        <w:rPr>
          <w:rFonts w:ascii="Figtree" w:hAnsi="Figtree" w:cs="Calibri"/>
        </w:rPr>
        <w:t xml:space="preserve">vous </w:t>
      </w:r>
      <w:r w:rsidR="007D4965" w:rsidRPr="00544720">
        <w:rPr>
          <w:rFonts w:ascii="Figtree" w:hAnsi="Figtree" w:cs="Calibri"/>
        </w:rPr>
        <w:t>avez la</w:t>
      </w:r>
      <w:r w:rsidR="0054578A" w:rsidRPr="00544720">
        <w:rPr>
          <w:rFonts w:ascii="Figtree" w:hAnsi="Figtree" w:cs="Calibri"/>
        </w:rPr>
        <w:t xml:space="preserve"> citoyenneté canadienne</w:t>
      </w:r>
      <w:r w:rsidR="009F2830" w:rsidRPr="00544720">
        <w:rPr>
          <w:rFonts w:ascii="Figtree" w:hAnsi="Figtree" w:cs="Calibri"/>
        </w:rPr>
        <w:t>;</w:t>
      </w:r>
    </w:p>
    <w:p w14:paraId="3018F160" w14:textId="20E7CFB2" w:rsidR="0054578A" w:rsidRPr="00544720" w:rsidRDefault="00D01F70" w:rsidP="00544720">
      <w:pPr>
        <w:tabs>
          <w:tab w:val="left" w:pos="700"/>
        </w:tabs>
        <w:kinsoku w:val="0"/>
        <w:overflowPunct w:val="0"/>
        <w:spacing w:before="60" w:after="60"/>
        <w:jc w:val="both"/>
        <w:rPr>
          <w:rFonts w:ascii="Figtree" w:hAnsi="Figtree" w:cs="Calibri"/>
        </w:rPr>
      </w:pPr>
      <w:r w:rsidRPr="00544720">
        <w:rPr>
          <w:rFonts w:ascii="Figtree" w:hAnsi="Figtree" w:cs="Calibri"/>
        </w:rPr>
        <w:t xml:space="preserve">              - </w:t>
      </w:r>
      <w:r w:rsidR="0015104C" w:rsidRPr="00544720">
        <w:rPr>
          <w:rFonts w:ascii="Figtree" w:hAnsi="Figtree" w:cs="Calibri"/>
        </w:rPr>
        <w:t xml:space="preserve">vous </w:t>
      </w:r>
      <w:r w:rsidR="00EA14E5" w:rsidRPr="00544720">
        <w:rPr>
          <w:rFonts w:ascii="Figtree" w:hAnsi="Figtree" w:cs="Calibri"/>
        </w:rPr>
        <w:t xml:space="preserve">n’avez </w:t>
      </w:r>
      <w:r w:rsidR="0054578A" w:rsidRPr="00544720">
        <w:rPr>
          <w:rFonts w:ascii="Figtree" w:hAnsi="Figtree" w:cs="Calibri"/>
        </w:rPr>
        <w:t xml:space="preserve">pas </w:t>
      </w:r>
      <w:r w:rsidR="00A76A34" w:rsidRPr="00544720">
        <w:rPr>
          <w:rFonts w:ascii="Figtree" w:hAnsi="Figtree" w:cs="Calibri"/>
        </w:rPr>
        <w:t>perdu votre droit de vote à cause d’une tutelle</w:t>
      </w:r>
      <w:r w:rsidR="009F2830" w:rsidRPr="00544720">
        <w:rPr>
          <w:rFonts w:ascii="Figtree" w:hAnsi="Figtree" w:cs="Calibri"/>
        </w:rPr>
        <w:t>;</w:t>
      </w:r>
    </w:p>
    <w:p w14:paraId="47F0BC4D" w14:textId="1200DA29" w:rsidR="0054578A" w:rsidRPr="00544720" w:rsidRDefault="00D01F70" w:rsidP="00544720">
      <w:pPr>
        <w:tabs>
          <w:tab w:val="left" w:pos="700"/>
        </w:tabs>
        <w:kinsoku w:val="0"/>
        <w:overflowPunct w:val="0"/>
        <w:spacing w:before="60" w:after="60"/>
        <w:ind w:left="851" w:hanging="851"/>
        <w:jc w:val="both"/>
        <w:rPr>
          <w:rFonts w:ascii="Figtree" w:hAnsi="Figtree" w:cs="Calibri"/>
        </w:rPr>
      </w:pPr>
      <w:r w:rsidRPr="00544720">
        <w:rPr>
          <w:rFonts w:ascii="Figtree" w:hAnsi="Figtree" w:cs="Calibri"/>
        </w:rPr>
        <w:t xml:space="preserve">               - </w:t>
      </w:r>
      <w:r w:rsidR="0015104C" w:rsidRPr="00544720">
        <w:rPr>
          <w:rFonts w:ascii="Figtree" w:hAnsi="Figtree" w:cs="Calibri"/>
        </w:rPr>
        <w:t xml:space="preserve">vous </w:t>
      </w:r>
      <w:r w:rsidR="00EA14E5" w:rsidRPr="00544720">
        <w:rPr>
          <w:rFonts w:ascii="Figtree" w:hAnsi="Figtree" w:cs="Calibri"/>
        </w:rPr>
        <w:t xml:space="preserve">n’avez </w:t>
      </w:r>
      <w:r w:rsidR="0054578A" w:rsidRPr="00544720">
        <w:rPr>
          <w:rFonts w:ascii="Figtree" w:hAnsi="Figtree" w:cs="Calibri"/>
        </w:rPr>
        <w:t>pas été déclaré</w:t>
      </w:r>
      <w:r w:rsidR="000F1C0A" w:rsidRPr="00544720">
        <w:rPr>
          <w:rFonts w:ascii="Figtree" w:hAnsi="Figtree" w:cs="Calibri"/>
        </w:rPr>
        <w:t>(</w:t>
      </w:r>
      <w:r w:rsidR="0054578A" w:rsidRPr="00544720">
        <w:rPr>
          <w:rFonts w:ascii="Figtree" w:hAnsi="Figtree" w:cs="Calibri"/>
        </w:rPr>
        <w:t>e</w:t>
      </w:r>
      <w:r w:rsidR="000F1C0A" w:rsidRPr="00544720">
        <w:rPr>
          <w:rFonts w:ascii="Figtree" w:hAnsi="Figtree" w:cs="Calibri"/>
        </w:rPr>
        <w:t>)</w:t>
      </w:r>
      <w:r w:rsidR="0054578A" w:rsidRPr="00544720">
        <w:rPr>
          <w:rFonts w:ascii="Figtree" w:hAnsi="Figtree" w:cs="Calibri"/>
        </w:rPr>
        <w:t xml:space="preserve"> coupable d’une manœuvre électorale </w:t>
      </w:r>
      <w:r w:rsidR="00C7076A" w:rsidRPr="00544720">
        <w:rPr>
          <w:rFonts w:ascii="Figtree" w:hAnsi="Figtree" w:cs="Calibri"/>
        </w:rPr>
        <w:t xml:space="preserve">frauduleuse </w:t>
      </w:r>
      <w:r w:rsidR="0054578A" w:rsidRPr="00544720">
        <w:rPr>
          <w:rFonts w:ascii="Figtree" w:hAnsi="Figtree" w:cs="Calibri"/>
        </w:rPr>
        <w:t xml:space="preserve">au cours des cinq </w:t>
      </w:r>
      <w:r w:rsidR="00C7076A" w:rsidRPr="00544720">
        <w:rPr>
          <w:rFonts w:ascii="Figtree" w:hAnsi="Figtree" w:cs="Calibri"/>
        </w:rPr>
        <w:t xml:space="preserve">          </w:t>
      </w:r>
      <w:r w:rsidR="0054578A" w:rsidRPr="00544720">
        <w:rPr>
          <w:rFonts w:ascii="Figtree" w:hAnsi="Figtree" w:cs="Calibri"/>
        </w:rPr>
        <w:t>dernières années</w:t>
      </w:r>
      <w:r w:rsidR="009F2830" w:rsidRPr="00544720">
        <w:rPr>
          <w:rFonts w:ascii="Figtree" w:hAnsi="Figtree" w:cs="Calibri"/>
        </w:rPr>
        <w:t>.</w:t>
      </w:r>
    </w:p>
    <w:p w14:paraId="587C074E" w14:textId="0EACD957" w:rsidR="0015104C" w:rsidRPr="00544720" w:rsidRDefault="0015104C" w:rsidP="00544720">
      <w:pPr>
        <w:pStyle w:val="Paragraphedeliste"/>
        <w:numPr>
          <w:ilvl w:val="1"/>
          <w:numId w:val="1"/>
        </w:numPr>
        <w:tabs>
          <w:tab w:val="left" w:pos="700"/>
        </w:tabs>
        <w:kinsoku w:val="0"/>
        <w:overflowPunct w:val="0"/>
        <w:spacing w:before="60" w:after="60"/>
        <w:ind w:left="709" w:hanging="198"/>
        <w:jc w:val="both"/>
        <w:rPr>
          <w:rFonts w:ascii="Figtree" w:hAnsi="Figtree" w:cs="Calibri"/>
          <w:sz w:val="22"/>
          <w:szCs w:val="22"/>
        </w:rPr>
      </w:pPr>
      <w:r w:rsidRPr="00544720">
        <w:rPr>
          <w:rFonts w:ascii="Figtree" w:hAnsi="Figtree" w:cs="Calibri"/>
          <w:sz w:val="22"/>
          <w:szCs w:val="22"/>
        </w:rPr>
        <w:t>De plus</w:t>
      </w:r>
      <w:r w:rsidR="00EA1B7B" w:rsidRPr="00544720">
        <w:rPr>
          <w:rFonts w:ascii="Figtree" w:hAnsi="Figtree" w:cs="Calibri"/>
          <w:sz w:val="22"/>
          <w:szCs w:val="22"/>
        </w:rPr>
        <w:t xml:space="preserve">, </w:t>
      </w:r>
      <w:r w:rsidR="00BE2E06" w:rsidRPr="00544720">
        <w:rPr>
          <w:rFonts w:ascii="Figtree" w:hAnsi="Figtree" w:cs="Calibri"/>
          <w:sz w:val="22"/>
          <w:szCs w:val="22"/>
        </w:rPr>
        <w:t xml:space="preserve">le </w:t>
      </w:r>
      <w:r w:rsidR="00544720" w:rsidRPr="00544720">
        <w:rPr>
          <w:rFonts w:ascii="Figtree" w:hAnsi="Figtree" w:cs="Calibri"/>
          <w:sz w:val="22"/>
          <w:szCs w:val="22"/>
        </w:rPr>
        <w:t>2 novembre 2025</w:t>
      </w:r>
      <w:r w:rsidR="00BE2E06" w:rsidRPr="00544720">
        <w:rPr>
          <w:rFonts w:ascii="Figtree" w:hAnsi="Figtree" w:cs="Calibri"/>
          <w:sz w:val="22"/>
          <w:szCs w:val="22"/>
        </w:rPr>
        <w:t>,</w:t>
      </w:r>
      <w:r w:rsidR="00EA1B7B" w:rsidRPr="00544720">
        <w:rPr>
          <w:rFonts w:ascii="Figtree" w:hAnsi="Figtree" w:cs="Calibri"/>
          <w:sz w:val="22"/>
          <w:szCs w:val="22"/>
        </w:rPr>
        <w:t xml:space="preserve"> </w:t>
      </w:r>
      <w:r w:rsidR="00C15A37" w:rsidRPr="00544720">
        <w:rPr>
          <w:rFonts w:ascii="Figtree" w:hAnsi="Figtree" w:cs="Calibri"/>
          <w:sz w:val="22"/>
          <w:szCs w:val="22"/>
        </w:rPr>
        <w:t xml:space="preserve">vous devez </w:t>
      </w:r>
      <w:r w:rsidR="00EA1B7B" w:rsidRPr="00544720">
        <w:rPr>
          <w:rFonts w:ascii="Figtree" w:hAnsi="Figtree" w:cs="Calibri"/>
          <w:sz w:val="22"/>
          <w:szCs w:val="22"/>
        </w:rPr>
        <w:t xml:space="preserve">remplir </w:t>
      </w:r>
      <w:r w:rsidR="00EA1B7B" w:rsidRPr="00544720">
        <w:rPr>
          <w:rFonts w:ascii="Figtree" w:hAnsi="Figtree" w:cs="Calibri"/>
          <w:b/>
          <w:bCs/>
          <w:sz w:val="22"/>
          <w:szCs w:val="22"/>
        </w:rPr>
        <w:t>l’une</w:t>
      </w:r>
      <w:r w:rsidR="00EA1B7B" w:rsidRPr="00544720">
        <w:rPr>
          <w:rFonts w:ascii="Figtree" w:hAnsi="Figtree" w:cs="Calibri"/>
          <w:sz w:val="22"/>
          <w:szCs w:val="22"/>
        </w:rPr>
        <w:t xml:space="preserve"> des deux conditions suivantes :</w:t>
      </w:r>
    </w:p>
    <w:p w14:paraId="0E1BFE22" w14:textId="44D1CFAC" w:rsidR="001934D4" w:rsidRPr="00544720" w:rsidRDefault="00BE2E06" w:rsidP="00544720">
      <w:pPr>
        <w:pStyle w:val="Paragraphedeliste"/>
        <w:numPr>
          <w:ilvl w:val="2"/>
          <w:numId w:val="1"/>
        </w:numPr>
        <w:tabs>
          <w:tab w:val="left" w:pos="700"/>
        </w:tabs>
        <w:kinsoku w:val="0"/>
        <w:overflowPunct w:val="0"/>
        <w:spacing w:before="60" w:after="60"/>
        <w:ind w:left="1134" w:hanging="357"/>
        <w:jc w:val="both"/>
        <w:rPr>
          <w:rFonts w:ascii="Figtree" w:hAnsi="Figtree" w:cs="Calibri"/>
          <w:sz w:val="22"/>
          <w:szCs w:val="22"/>
        </w:rPr>
      </w:pPr>
      <w:r w:rsidRPr="00544720">
        <w:rPr>
          <w:rFonts w:ascii="Figtree" w:hAnsi="Figtree" w:cs="Calibri"/>
          <w:sz w:val="22"/>
          <w:szCs w:val="22"/>
        </w:rPr>
        <w:t>Avoir votre domicile</w:t>
      </w:r>
      <w:r w:rsidR="001934D4" w:rsidRPr="00544720">
        <w:rPr>
          <w:rFonts w:ascii="Figtree" w:hAnsi="Figtree" w:cs="Calibri"/>
          <w:sz w:val="22"/>
          <w:szCs w:val="22"/>
        </w:rPr>
        <w:t xml:space="preserve"> sur le territoire de la municipalité et, depuis au moins six mois, au Québec</w:t>
      </w:r>
      <w:r w:rsidR="00C96C5D" w:rsidRPr="00544720">
        <w:rPr>
          <w:rFonts w:ascii="Figtree" w:hAnsi="Figtree" w:cs="Calibri"/>
          <w:sz w:val="22"/>
          <w:szCs w:val="22"/>
        </w:rPr>
        <w:t>;</w:t>
      </w:r>
    </w:p>
    <w:p w14:paraId="5500C6CA" w14:textId="4AB90764" w:rsidR="001934D4" w:rsidRPr="00544720" w:rsidRDefault="00BC2BE4" w:rsidP="00544720">
      <w:pPr>
        <w:pStyle w:val="Paragraphedeliste"/>
        <w:numPr>
          <w:ilvl w:val="2"/>
          <w:numId w:val="1"/>
        </w:numPr>
        <w:tabs>
          <w:tab w:val="left" w:pos="700"/>
        </w:tabs>
        <w:kinsoku w:val="0"/>
        <w:overflowPunct w:val="0"/>
        <w:spacing w:before="60" w:after="60"/>
        <w:ind w:left="1134" w:hanging="357"/>
        <w:jc w:val="both"/>
        <w:rPr>
          <w:rFonts w:ascii="Figtree" w:hAnsi="Figtree" w:cs="Calibri"/>
          <w:sz w:val="22"/>
          <w:szCs w:val="22"/>
        </w:rPr>
      </w:pPr>
      <w:r w:rsidRPr="00544720">
        <w:rPr>
          <w:rFonts w:ascii="Figtree" w:hAnsi="Figtree" w:cs="Calibri"/>
          <w:sz w:val="22"/>
          <w:szCs w:val="22"/>
        </w:rPr>
        <w:t>D</w:t>
      </w:r>
      <w:r w:rsidR="001934D4" w:rsidRPr="00544720">
        <w:rPr>
          <w:rFonts w:ascii="Figtree" w:hAnsi="Figtree" w:cs="Calibri"/>
          <w:sz w:val="22"/>
          <w:szCs w:val="22"/>
        </w:rPr>
        <w:t xml:space="preserve">epuis au moins </w:t>
      </w:r>
      <w:r w:rsidR="00B6798D" w:rsidRPr="00544720">
        <w:rPr>
          <w:rFonts w:ascii="Figtree" w:hAnsi="Figtree" w:cs="Calibri"/>
          <w:sz w:val="22"/>
          <w:szCs w:val="22"/>
        </w:rPr>
        <w:t>45</w:t>
      </w:r>
      <w:r w:rsidR="009F2830" w:rsidRPr="00544720">
        <w:rPr>
          <w:rFonts w:ascii="Figtree" w:hAnsi="Figtree" w:cs="Calibri"/>
          <w:sz w:val="22"/>
          <w:szCs w:val="22"/>
        </w:rPr>
        <w:t> </w:t>
      </w:r>
      <w:r w:rsidR="00B6798D" w:rsidRPr="00544720">
        <w:rPr>
          <w:rFonts w:ascii="Figtree" w:hAnsi="Figtree" w:cs="Calibri"/>
          <w:sz w:val="22"/>
          <w:szCs w:val="22"/>
        </w:rPr>
        <w:t>jours</w:t>
      </w:r>
      <w:r w:rsidR="001934D4" w:rsidRPr="00544720">
        <w:rPr>
          <w:rFonts w:ascii="Figtree" w:hAnsi="Figtree" w:cs="Calibri"/>
          <w:sz w:val="22"/>
          <w:szCs w:val="22"/>
        </w:rPr>
        <w:t xml:space="preserve">, </w:t>
      </w:r>
      <w:r w:rsidRPr="00544720">
        <w:rPr>
          <w:rFonts w:ascii="Figtree" w:hAnsi="Figtree" w:cs="Calibri"/>
          <w:sz w:val="22"/>
          <w:szCs w:val="22"/>
        </w:rPr>
        <w:t xml:space="preserve">être </w:t>
      </w:r>
      <w:r w:rsidR="001934D4" w:rsidRPr="00544720">
        <w:rPr>
          <w:rFonts w:ascii="Figtree" w:hAnsi="Figtree" w:cs="Calibri"/>
          <w:sz w:val="22"/>
          <w:szCs w:val="22"/>
        </w:rPr>
        <w:t>propriétaire d’un immeuble ou occup</w:t>
      </w:r>
      <w:r w:rsidR="00D06B3F" w:rsidRPr="00544720">
        <w:rPr>
          <w:rFonts w:ascii="Figtree" w:hAnsi="Figtree" w:cs="Calibri"/>
          <w:sz w:val="22"/>
          <w:szCs w:val="22"/>
        </w:rPr>
        <w:t xml:space="preserve">er </w:t>
      </w:r>
      <w:r w:rsidR="001934D4" w:rsidRPr="00544720">
        <w:rPr>
          <w:rFonts w:ascii="Figtree" w:hAnsi="Figtree" w:cs="Calibri"/>
          <w:sz w:val="22"/>
          <w:szCs w:val="22"/>
        </w:rPr>
        <w:t>un établissement d’entreprise situé sur le territoire de la municipalité</w:t>
      </w:r>
      <w:r w:rsidR="00C15A37" w:rsidRPr="00544720">
        <w:rPr>
          <w:rFonts w:ascii="Figtree" w:hAnsi="Figtree" w:cs="Calibri"/>
          <w:sz w:val="22"/>
          <w:szCs w:val="22"/>
        </w:rPr>
        <w:t>.</w:t>
      </w:r>
    </w:p>
    <w:p w14:paraId="1D1D1591" w14:textId="343E9054" w:rsidR="00454AED" w:rsidRPr="00544720" w:rsidRDefault="005A3FCF" w:rsidP="00544720">
      <w:pPr>
        <w:pStyle w:val="Paragraphedeliste"/>
        <w:tabs>
          <w:tab w:val="left" w:pos="700"/>
        </w:tabs>
        <w:kinsoku w:val="0"/>
        <w:overflowPunct w:val="0"/>
        <w:ind w:left="1134" w:firstLine="0"/>
        <w:jc w:val="both"/>
        <w:rPr>
          <w:rFonts w:ascii="Figtree" w:hAnsi="Figtree" w:cs="Calibri"/>
          <w:sz w:val="22"/>
          <w:szCs w:val="22"/>
        </w:rPr>
      </w:pPr>
      <w:r w:rsidRPr="00544720">
        <w:rPr>
          <w:rFonts w:ascii="Figtree" w:hAnsi="Figtree" w:cs="Calibri"/>
          <w:sz w:val="22"/>
          <w:szCs w:val="22"/>
        </w:rPr>
        <w:t>NOTE</w:t>
      </w:r>
      <w:r w:rsidR="00D06B3F" w:rsidRPr="00544720">
        <w:rPr>
          <w:rFonts w:ascii="Figtree" w:hAnsi="Figtree" w:cs="Calibri"/>
          <w:sz w:val="22"/>
          <w:szCs w:val="22"/>
        </w:rPr>
        <w:t> </w:t>
      </w:r>
      <w:r w:rsidRPr="00544720">
        <w:rPr>
          <w:rFonts w:ascii="Figtree" w:hAnsi="Figtree" w:cs="Calibri"/>
          <w:sz w:val="22"/>
          <w:szCs w:val="22"/>
        </w:rPr>
        <w:t xml:space="preserve">: </w:t>
      </w:r>
      <w:r w:rsidR="001F0FC4" w:rsidRPr="00544720">
        <w:rPr>
          <w:rFonts w:ascii="Figtree" w:hAnsi="Figtree" w:cs="Calibri"/>
          <w:sz w:val="22"/>
          <w:szCs w:val="22"/>
        </w:rPr>
        <w:t>Si votre domicile n’est pas dans la municipalité</w:t>
      </w:r>
      <w:r w:rsidR="009239CD" w:rsidRPr="00544720">
        <w:rPr>
          <w:rFonts w:ascii="Figtree" w:hAnsi="Figtree" w:cs="Calibri"/>
          <w:sz w:val="22"/>
          <w:szCs w:val="22"/>
        </w:rPr>
        <w:t xml:space="preserve"> et que vous souhaitez </w:t>
      </w:r>
      <w:r w:rsidR="006E7295" w:rsidRPr="00544720">
        <w:rPr>
          <w:rFonts w:ascii="Figtree" w:hAnsi="Figtree" w:cs="Calibri"/>
          <w:sz w:val="22"/>
          <w:szCs w:val="22"/>
        </w:rPr>
        <w:t xml:space="preserve">exercer votre droit de vote, </w:t>
      </w:r>
      <w:r w:rsidR="00E64A32" w:rsidRPr="00544720">
        <w:rPr>
          <w:rFonts w:ascii="Figtree" w:hAnsi="Figtree" w:cs="Calibri"/>
          <w:sz w:val="22"/>
          <w:szCs w:val="22"/>
        </w:rPr>
        <w:t>vous dev</w:t>
      </w:r>
      <w:r w:rsidR="001F0FC4" w:rsidRPr="00544720">
        <w:rPr>
          <w:rFonts w:ascii="Figtree" w:hAnsi="Figtree" w:cs="Calibri"/>
          <w:sz w:val="22"/>
          <w:szCs w:val="22"/>
        </w:rPr>
        <w:t>r</w:t>
      </w:r>
      <w:r w:rsidR="00E64A32" w:rsidRPr="00544720">
        <w:rPr>
          <w:rFonts w:ascii="Figtree" w:hAnsi="Figtree" w:cs="Calibri"/>
          <w:sz w:val="22"/>
          <w:szCs w:val="22"/>
        </w:rPr>
        <w:t>ez</w:t>
      </w:r>
      <w:r w:rsidR="00094D80" w:rsidRPr="00544720">
        <w:rPr>
          <w:rFonts w:ascii="Figtree" w:hAnsi="Figtree" w:cs="Calibri"/>
          <w:sz w:val="22"/>
          <w:szCs w:val="22"/>
        </w:rPr>
        <w:t xml:space="preserve"> </w:t>
      </w:r>
      <w:r w:rsidR="005E470E" w:rsidRPr="00544720">
        <w:rPr>
          <w:rFonts w:ascii="Figtree" w:hAnsi="Figtree" w:cs="Calibri"/>
          <w:sz w:val="22"/>
          <w:szCs w:val="22"/>
        </w:rPr>
        <w:t>transmettre une</w:t>
      </w:r>
      <w:r w:rsidR="00E64A32" w:rsidRPr="00544720">
        <w:rPr>
          <w:rFonts w:ascii="Figtree" w:hAnsi="Figtree" w:cs="Calibri"/>
          <w:sz w:val="22"/>
          <w:szCs w:val="22"/>
        </w:rPr>
        <w:t xml:space="preserve"> demande d’inscription ou </w:t>
      </w:r>
      <w:r w:rsidR="005E470E" w:rsidRPr="00544720">
        <w:rPr>
          <w:rFonts w:ascii="Figtree" w:hAnsi="Figtree" w:cs="Calibri"/>
          <w:sz w:val="22"/>
          <w:szCs w:val="22"/>
        </w:rPr>
        <w:t>un</w:t>
      </w:r>
      <w:r w:rsidR="00E64A32" w:rsidRPr="00544720">
        <w:rPr>
          <w:rFonts w:ascii="Figtree" w:hAnsi="Figtree" w:cs="Calibri"/>
          <w:sz w:val="22"/>
          <w:szCs w:val="22"/>
        </w:rPr>
        <w:t>e procuration</w:t>
      </w:r>
      <w:r w:rsidR="005E470E" w:rsidRPr="00544720">
        <w:rPr>
          <w:rFonts w:ascii="Figtree" w:hAnsi="Figtree" w:cs="Calibri"/>
          <w:sz w:val="22"/>
          <w:szCs w:val="22"/>
        </w:rPr>
        <w:t>,</w:t>
      </w:r>
      <w:r w:rsidR="00E64A32" w:rsidRPr="00544720">
        <w:rPr>
          <w:rFonts w:ascii="Figtree" w:hAnsi="Figtree" w:cs="Calibri"/>
          <w:sz w:val="22"/>
          <w:szCs w:val="22"/>
        </w:rPr>
        <w:t xml:space="preserve"> selon le cas</w:t>
      </w:r>
      <w:r w:rsidR="00F4646C" w:rsidRPr="00544720">
        <w:rPr>
          <w:rFonts w:ascii="Figtree" w:hAnsi="Figtree" w:cs="Calibri"/>
          <w:sz w:val="22"/>
          <w:szCs w:val="22"/>
        </w:rPr>
        <w:t>, à la présidente ou au président d’élection</w:t>
      </w:r>
      <w:r w:rsidR="008C5FB1" w:rsidRPr="00544720">
        <w:rPr>
          <w:rFonts w:ascii="Figtree" w:hAnsi="Figtree" w:cs="Calibri"/>
          <w:sz w:val="22"/>
          <w:szCs w:val="22"/>
        </w:rPr>
        <w:t xml:space="preserve">. </w:t>
      </w:r>
    </w:p>
    <w:p w14:paraId="5F33B544" w14:textId="77777777" w:rsidR="00563711" w:rsidRPr="00544720" w:rsidRDefault="00563711" w:rsidP="00544720">
      <w:pPr>
        <w:pStyle w:val="Paragraphedeliste"/>
        <w:tabs>
          <w:tab w:val="left" w:pos="700"/>
        </w:tabs>
        <w:kinsoku w:val="0"/>
        <w:overflowPunct w:val="0"/>
        <w:ind w:left="1134" w:firstLine="0"/>
        <w:jc w:val="both"/>
        <w:rPr>
          <w:rFonts w:ascii="Figtree" w:hAnsi="Figtree" w:cs="Calibri"/>
          <w:sz w:val="22"/>
          <w:szCs w:val="22"/>
        </w:rPr>
      </w:pPr>
    </w:p>
    <w:p w14:paraId="0229D4A8" w14:textId="5D371D8A" w:rsidR="006B1CEA" w:rsidRPr="00544720" w:rsidRDefault="00063F8B" w:rsidP="00544720">
      <w:pPr>
        <w:pStyle w:val="Paragraphedeliste"/>
        <w:numPr>
          <w:ilvl w:val="0"/>
          <w:numId w:val="1"/>
        </w:numPr>
        <w:kinsoku w:val="0"/>
        <w:overflowPunct w:val="0"/>
        <w:ind w:left="425"/>
        <w:jc w:val="both"/>
        <w:rPr>
          <w:rFonts w:ascii="Figtree" w:eastAsia="HelveticaNeueLTPro-Cn" w:hAnsi="Figtree" w:cs="Calibri"/>
          <w:sz w:val="22"/>
          <w:szCs w:val="22"/>
        </w:rPr>
      </w:pPr>
      <w:r w:rsidRPr="00544720">
        <w:rPr>
          <w:rFonts w:ascii="Figtree" w:hAnsi="Figtree" w:cs="Calibri"/>
          <w:spacing w:val="-1"/>
          <w:sz w:val="22"/>
          <w:szCs w:val="22"/>
        </w:rPr>
        <w:t xml:space="preserve">Vous pourrez </w:t>
      </w:r>
      <w:r w:rsidRPr="00544720">
        <w:rPr>
          <w:rFonts w:ascii="Figtree" w:hAnsi="Figtree" w:cs="Calibri"/>
          <w:sz w:val="22"/>
          <w:szCs w:val="22"/>
        </w:rPr>
        <w:t xml:space="preserve">consulter la liste électorale </w:t>
      </w:r>
      <w:r w:rsidR="00C15A37" w:rsidRPr="00544720">
        <w:rPr>
          <w:rFonts w:ascii="Figtree" w:hAnsi="Figtree" w:cs="Calibri"/>
          <w:sz w:val="22"/>
          <w:szCs w:val="22"/>
        </w:rPr>
        <w:t>aux jours et aux heures</w:t>
      </w:r>
      <w:r w:rsidR="00C15A37" w:rsidRPr="00544720">
        <w:rPr>
          <w:rFonts w:ascii="Figtree" w:hAnsi="Figtree" w:cs="Calibri"/>
          <w:spacing w:val="-1"/>
          <w:sz w:val="22"/>
          <w:szCs w:val="22"/>
        </w:rPr>
        <w:t xml:space="preserve"> indiqués ci-dessous. </w:t>
      </w:r>
      <w:r w:rsidR="00C15A37" w:rsidRPr="00544720">
        <w:rPr>
          <w:rFonts w:ascii="Figtree" w:hAnsi="Figtree" w:cs="Calibri"/>
          <w:sz w:val="22"/>
          <w:szCs w:val="22"/>
        </w:rPr>
        <w:t>S</w:t>
      </w:r>
      <w:r w:rsidRPr="00544720">
        <w:rPr>
          <w:rFonts w:ascii="Figtree" w:hAnsi="Figtree" w:cs="Calibri"/>
          <w:sz w:val="22"/>
          <w:szCs w:val="22"/>
        </w:rPr>
        <w:t xml:space="preserve">i vous </w:t>
      </w:r>
      <w:r w:rsidR="00303BCB" w:rsidRPr="00544720">
        <w:rPr>
          <w:rFonts w:ascii="Figtree" w:hAnsi="Figtree" w:cs="Calibri"/>
          <w:sz w:val="22"/>
          <w:szCs w:val="22"/>
        </w:rPr>
        <w:t>êtes une électrice ou un électeur domicilié</w:t>
      </w:r>
      <w:r w:rsidR="00EF45A7" w:rsidRPr="00544720">
        <w:rPr>
          <w:rFonts w:ascii="Figtree" w:hAnsi="Figtree" w:cs="Calibri"/>
          <w:sz w:val="22"/>
          <w:szCs w:val="22"/>
        </w:rPr>
        <w:t xml:space="preserve"> dans la municipalité</w:t>
      </w:r>
      <w:r w:rsidR="005E4BF5" w:rsidRPr="00544720">
        <w:rPr>
          <w:rFonts w:ascii="Figtree" w:hAnsi="Figtree" w:cs="Calibri"/>
          <w:sz w:val="22"/>
          <w:szCs w:val="22"/>
        </w:rPr>
        <w:t>,</w:t>
      </w:r>
      <w:r w:rsidR="00303BCB" w:rsidRPr="00544720">
        <w:rPr>
          <w:rFonts w:ascii="Figtree" w:hAnsi="Figtree" w:cs="Calibri"/>
          <w:sz w:val="22"/>
          <w:szCs w:val="22"/>
        </w:rPr>
        <w:t xml:space="preserve"> </w:t>
      </w:r>
      <w:r w:rsidR="00C15A37" w:rsidRPr="00544720">
        <w:rPr>
          <w:rFonts w:ascii="Figtree" w:hAnsi="Figtree" w:cs="Calibri"/>
          <w:sz w:val="22"/>
          <w:szCs w:val="22"/>
        </w:rPr>
        <w:t>vous pourrez</w:t>
      </w:r>
      <w:r w:rsidR="009F2830" w:rsidRPr="00544720">
        <w:rPr>
          <w:rFonts w:ascii="Figtree" w:hAnsi="Figtree" w:cs="Calibri"/>
          <w:sz w:val="22"/>
          <w:szCs w:val="22"/>
        </w:rPr>
        <w:t xml:space="preserve"> aussi</w:t>
      </w:r>
      <w:r w:rsidR="00C15A37" w:rsidRPr="00544720">
        <w:rPr>
          <w:rFonts w:ascii="Figtree" w:hAnsi="Figtree" w:cs="Calibri"/>
          <w:sz w:val="22"/>
          <w:szCs w:val="22"/>
        </w:rPr>
        <w:t xml:space="preserve"> y </w:t>
      </w:r>
      <w:r w:rsidR="005B7AF3" w:rsidRPr="00544720">
        <w:rPr>
          <w:rFonts w:ascii="Figtree" w:hAnsi="Figtree" w:cs="Calibri"/>
          <w:spacing w:val="-1"/>
          <w:sz w:val="22"/>
          <w:szCs w:val="22"/>
        </w:rPr>
        <w:t>présenter une</w:t>
      </w:r>
      <w:r w:rsidR="005A3FCF" w:rsidRPr="00544720">
        <w:rPr>
          <w:rFonts w:ascii="Figtree" w:hAnsi="Figtree" w:cs="Calibri"/>
          <w:spacing w:val="-1"/>
          <w:sz w:val="22"/>
          <w:szCs w:val="22"/>
        </w:rPr>
        <w:t xml:space="preserve"> demande </w:t>
      </w:r>
      <w:r w:rsidR="008130D3" w:rsidRPr="00544720">
        <w:rPr>
          <w:rFonts w:ascii="Figtree" w:hAnsi="Figtree" w:cs="Calibri"/>
          <w:spacing w:val="-1"/>
          <w:sz w:val="22"/>
          <w:szCs w:val="22"/>
        </w:rPr>
        <w:t xml:space="preserve">d’inscription, de radiation ou de correction </w:t>
      </w:r>
      <w:r w:rsidR="005A3FCF" w:rsidRPr="00544720">
        <w:rPr>
          <w:rFonts w:ascii="Figtree" w:hAnsi="Figtree" w:cs="Calibri"/>
          <w:spacing w:val="-1"/>
          <w:sz w:val="22"/>
          <w:szCs w:val="22"/>
        </w:rPr>
        <w:t>devant</w:t>
      </w:r>
      <w:r w:rsidR="005A3FCF" w:rsidRPr="00544720">
        <w:rPr>
          <w:rFonts w:ascii="Figtree" w:hAnsi="Figtree" w:cs="Calibri"/>
          <w:spacing w:val="1"/>
          <w:sz w:val="22"/>
          <w:szCs w:val="22"/>
        </w:rPr>
        <w:t xml:space="preserve"> </w:t>
      </w:r>
      <w:r w:rsidR="005A3FCF" w:rsidRPr="00544720">
        <w:rPr>
          <w:rFonts w:ascii="Figtree" w:hAnsi="Figtree" w:cs="Calibri"/>
          <w:sz w:val="22"/>
          <w:szCs w:val="22"/>
        </w:rPr>
        <w:t>la</w:t>
      </w:r>
      <w:r w:rsidR="005A3FCF" w:rsidRPr="00544720">
        <w:rPr>
          <w:rFonts w:ascii="Figtree" w:hAnsi="Figtree" w:cs="Calibri"/>
          <w:spacing w:val="1"/>
          <w:sz w:val="22"/>
          <w:szCs w:val="22"/>
        </w:rPr>
        <w:t xml:space="preserve"> </w:t>
      </w:r>
      <w:r w:rsidR="005A3FCF" w:rsidRPr="00544720">
        <w:rPr>
          <w:rFonts w:ascii="Figtree" w:hAnsi="Figtree" w:cs="Calibri"/>
          <w:sz w:val="22"/>
          <w:szCs w:val="22"/>
        </w:rPr>
        <w:t>commission</w:t>
      </w:r>
      <w:r w:rsidR="005A3FCF" w:rsidRPr="00544720">
        <w:rPr>
          <w:rFonts w:ascii="Figtree" w:hAnsi="Figtree" w:cs="Calibri"/>
          <w:spacing w:val="1"/>
          <w:sz w:val="22"/>
          <w:szCs w:val="22"/>
        </w:rPr>
        <w:t xml:space="preserve"> </w:t>
      </w:r>
      <w:r w:rsidR="005A3FCF" w:rsidRPr="00544720">
        <w:rPr>
          <w:rFonts w:ascii="Figtree" w:hAnsi="Figtree" w:cs="Calibri"/>
          <w:sz w:val="22"/>
          <w:szCs w:val="22"/>
        </w:rPr>
        <w:t>de</w:t>
      </w:r>
      <w:r w:rsidR="005A3FCF" w:rsidRPr="00544720">
        <w:rPr>
          <w:rFonts w:ascii="Figtree" w:hAnsi="Figtree" w:cs="Calibri"/>
          <w:spacing w:val="1"/>
          <w:sz w:val="22"/>
          <w:szCs w:val="22"/>
        </w:rPr>
        <w:t xml:space="preserve"> </w:t>
      </w:r>
      <w:r w:rsidR="005A3FCF" w:rsidRPr="00544720">
        <w:rPr>
          <w:rFonts w:ascii="Figtree" w:hAnsi="Figtree" w:cs="Calibri"/>
          <w:sz w:val="22"/>
          <w:szCs w:val="22"/>
        </w:rPr>
        <w:t>révision</w:t>
      </w:r>
      <w:r w:rsidR="00C15A37" w:rsidRPr="00544720">
        <w:rPr>
          <w:rFonts w:ascii="Figtree" w:hAnsi="Figtree" w:cs="Calibri"/>
          <w:sz w:val="22"/>
          <w:szCs w:val="22"/>
        </w:rPr>
        <w:t>, qui siège</w:t>
      </w:r>
      <w:r w:rsidR="005A3FCF" w:rsidRPr="00544720">
        <w:rPr>
          <w:rFonts w:ascii="Figtree" w:hAnsi="Figtree" w:cs="Calibri"/>
          <w:spacing w:val="1"/>
          <w:sz w:val="22"/>
          <w:szCs w:val="22"/>
        </w:rPr>
        <w:t xml:space="preserve"> </w:t>
      </w:r>
      <w:r w:rsidR="005A3FCF" w:rsidRPr="00544720">
        <w:rPr>
          <w:rFonts w:ascii="Figtree" w:hAnsi="Figtree" w:cs="Calibri"/>
          <w:sz w:val="22"/>
          <w:szCs w:val="22"/>
        </w:rPr>
        <w:t>à</w:t>
      </w:r>
      <w:r w:rsidR="005A3FCF" w:rsidRPr="00544720">
        <w:rPr>
          <w:rFonts w:ascii="Figtree" w:hAnsi="Figtree" w:cs="Calibri"/>
          <w:spacing w:val="1"/>
          <w:sz w:val="22"/>
          <w:szCs w:val="22"/>
        </w:rPr>
        <w:t xml:space="preserve"> </w:t>
      </w:r>
      <w:r w:rsidR="00C15A37" w:rsidRPr="00544720">
        <w:rPr>
          <w:rFonts w:ascii="Figtree" w:hAnsi="Figtree" w:cs="Calibri"/>
          <w:sz w:val="22"/>
          <w:szCs w:val="22"/>
        </w:rPr>
        <w:t xml:space="preserve">cet </w:t>
      </w:r>
      <w:r w:rsidR="005A3FCF" w:rsidRPr="00544720">
        <w:rPr>
          <w:rFonts w:ascii="Figtree" w:hAnsi="Figtree" w:cs="Calibri"/>
          <w:sz w:val="22"/>
          <w:szCs w:val="22"/>
        </w:rPr>
        <w:t>endroit</w:t>
      </w:r>
      <w:r w:rsidR="009F2830" w:rsidRPr="00544720">
        <w:rPr>
          <w:rFonts w:ascii="Figtree" w:hAnsi="Figtree" w:cs="Calibri"/>
          <w:spacing w:val="-1"/>
          <w:sz w:val="22"/>
          <w:szCs w:val="22"/>
        </w:rPr>
        <w:t>.</w:t>
      </w:r>
    </w:p>
    <w:p w14:paraId="19CFDD2B" w14:textId="283D9BC2" w:rsidR="006B1CEA" w:rsidRPr="00544720" w:rsidRDefault="00990671" w:rsidP="00544720">
      <w:pPr>
        <w:pStyle w:val="Corpsdetexte"/>
        <w:kinsoku w:val="0"/>
        <w:overflowPunct w:val="0"/>
        <w:spacing w:before="60"/>
        <w:ind w:left="426"/>
        <w:jc w:val="both"/>
        <w:rPr>
          <w:rFonts w:ascii="Figtree" w:hAnsi="Figtree" w:cs="Calibri"/>
          <w:sz w:val="22"/>
          <w:szCs w:val="22"/>
        </w:rPr>
      </w:pPr>
      <w:r w:rsidRPr="00544720">
        <w:rPr>
          <w:rFonts w:ascii="Figtree" w:hAnsi="Figtree" w:cs="Calibri"/>
          <w:sz w:val="22"/>
          <w:szCs w:val="22"/>
        </w:rPr>
        <w:t xml:space="preserve">Adresse : </w:t>
      </w:r>
      <w:r w:rsidR="00544720" w:rsidRPr="00544720">
        <w:rPr>
          <w:rFonts w:ascii="Figtree" w:hAnsi="Figtree" w:cs="Calibri"/>
          <w:sz w:val="22"/>
          <w:szCs w:val="22"/>
        </w:rPr>
        <w:t>1026, chemin des Coudriers, L’Isle-aux-Coudres (Québec) G0A 3J0</w:t>
      </w:r>
    </w:p>
    <w:p w14:paraId="16556DC5" w14:textId="4D871F6A" w:rsidR="00454AED" w:rsidRPr="00544720" w:rsidRDefault="00990671" w:rsidP="00544720">
      <w:pPr>
        <w:pStyle w:val="Corpsdetexte"/>
        <w:kinsoku w:val="0"/>
        <w:overflowPunct w:val="0"/>
        <w:spacing w:before="60"/>
        <w:ind w:left="426"/>
        <w:jc w:val="both"/>
        <w:rPr>
          <w:rFonts w:ascii="Figtree" w:hAnsi="Figtree" w:cs="Calibri"/>
          <w:sz w:val="22"/>
          <w:szCs w:val="22"/>
        </w:rPr>
      </w:pPr>
      <w:r w:rsidRPr="00544720">
        <w:rPr>
          <w:rFonts w:ascii="Figtree" w:hAnsi="Figtree" w:cs="Calibri"/>
          <w:sz w:val="22"/>
          <w:szCs w:val="22"/>
        </w:rPr>
        <w:t>Jours</w:t>
      </w:r>
      <w:r w:rsidR="00C15A37" w:rsidRPr="00544720">
        <w:rPr>
          <w:rFonts w:ascii="Figtree" w:hAnsi="Figtree" w:cs="Calibri"/>
          <w:sz w:val="22"/>
          <w:szCs w:val="22"/>
        </w:rPr>
        <w:t xml:space="preserve"> </w:t>
      </w:r>
      <w:r w:rsidRPr="00544720">
        <w:rPr>
          <w:rFonts w:ascii="Figtree" w:hAnsi="Figtree" w:cs="Calibri"/>
          <w:sz w:val="22"/>
          <w:szCs w:val="22"/>
        </w:rPr>
        <w:t>et heures</w:t>
      </w:r>
      <w:r w:rsidR="00C15A37" w:rsidRPr="00544720">
        <w:rPr>
          <w:rFonts w:ascii="Figtree" w:hAnsi="Figtree" w:cs="Calibri"/>
          <w:sz w:val="22"/>
          <w:szCs w:val="22"/>
        </w:rPr>
        <w:t> </w:t>
      </w:r>
      <w:r w:rsidRPr="00544720">
        <w:rPr>
          <w:rFonts w:ascii="Figtree" w:hAnsi="Figtree" w:cs="Calibri"/>
          <w:sz w:val="22"/>
          <w:szCs w:val="22"/>
        </w:rPr>
        <w:t xml:space="preserve">: </w:t>
      </w:r>
      <w:r w:rsidR="00544720" w:rsidRPr="00544720">
        <w:rPr>
          <w:rFonts w:ascii="Figtree" w:hAnsi="Figtree" w:cs="Calibri"/>
          <w:sz w:val="22"/>
          <w:szCs w:val="22"/>
        </w:rPr>
        <w:t xml:space="preserve">    Vendredi 17 octobre, de 17 h à 21 h</w:t>
      </w:r>
    </w:p>
    <w:p w14:paraId="2EC77D1B" w14:textId="25ADF8D2" w:rsidR="00544720" w:rsidRPr="00544720" w:rsidRDefault="00544720" w:rsidP="00544720">
      <w:pPr>
        <w:pStyle w:val="Corpsdetexte"/>
        <w:kinsoku w:val="0"/>
        <w:overflowPunct w:val="0"/>
        <w:spacing w:before="60"/>
        <w:ind w:left="426"/>
        <w:jc w:val="both"/>
        <w:rPr>
          <w:rFonts w:ascii="Figtree" w:hAnsi="Figtree" w:cs="Calibri"/>
          <w:sz w:val="22"/>
          <w:szCs w:val="22"/>
        </w:rPr>
      </w:pPr>
      <w:r w:rsidRPr="00544720">
        <w:rPr>
          <w:rFonts w:ascii="Figtree" w:hAnsi="Figtree" w:cs="Calibri"/>
          <w:sz w:val="22"/>
          <w:szCs w:val="22"/>
        </w:rPr>
        <w:tab/>
      </w:r>
      <w:r w:rsidRPr="00544720">
        <w:rPr>
          <w:rFonts w:ascii="Figtree" w:hAnsi="Figtree" w:cs="Calibri"/>
          <w:sz w:val="22"/>
          <w:szCs w:val="22"/>
        </w:rPr>
        <w:tab/>
      </w:r>
      <w:r w:rsidRPr="00544720">
        <w:rPr>
          <w:rFonts w:ascii="Figtree" w:hAnsi="Figtree" w:cs="Calibri"/>
          <w:sz w:val="22"/>
          <w:szCs w:val="22"/>
        </w:rPr>
        <w:tab/>
        <w:t>Mardi 21 octobre, de 13 h à 16 h</w:t>
      </w:r>
    </w:p>
    <w:p w14:paraId="39128ED0" w14:textId="77777777" w:rsidR="00BB330B" w:rsidRPr="00544720" w:rsidRDefault="00BB330B" w:rsidP="00544720">
      <w:pPr>
        <w:pStyle w:val="Corpsdetexte"/>
        <w:kinsoku w:val="0"/>
        <w:overflowPunct w:val="0"/>
        <w:ind w:left="425"/>
        <w:jc w:val="both"/>
        <w:rPr>
          <w:rFonts w:ascii="Figtree" w:hAnsi="Figtree" w:cs="Calibri"/>
          <w:sz w:val="22"/>
          <w:szCs w:val="22"/>
        </w:rPr>
      </w:pPr>
    </w:p>
    <w:p w14:paraId="2AC5C8E9" w14:textId="5C8A855C" w:rsidR="00454AED" w:rsidRPr="00544720" w:rsidRDefault="008A5AF6" w:rsidP="00544720">
      <w:pPr>
        <w:pStyle w:val="Paragraphedeliste"/>
        <w:numPr>
          <w:ilvl w:val="0"/>
          <w:numId w:val="1"/>
        </w:numPr>
        <w:kinsoku w:val="0"/>
        <w:overflowPunct w:val="0"/>
        <w:ind w:left="425"/>
        <w:jc w:val="both"/>
        <w:rPr>
          <w:rFonts w:ascii="Figtree" w:hAnsi="Figtree" w:cs="Calibri"/>
          <w:sz w:val="22"/>
          <w:szCs w:val="22"/>
        </w:rPr>
      </w:pPr>
      <w:r w:rsidRPr="00544720">
        <w:rPr>
          <w:rFonts w:ascii="Figtree" w:hAnsi="Figtree" w:cs="Calibri"/>
          <w:spacing w:val="-1"/>
          <w:sz w:val="22"/>
          <w:szCs w:val="22"/>
        </w:rPr>
        <w:t>Toute</w:t>
      </w:r>
      <w:r w:rsidR="000C0AF4" w:rsidRPr="00544720">
        <w:rPr>
          <w:rFonts w:ascii="Figtree" w:hAnsi="Figtree" w:cs="Calibri"/>
          <w:spacing w:val="-1"/>
          <w:sz w:val="22"/>
          <w:szCs w:val="22"/>
        </w:rPr>
        <w:t xml:space="preserve"> personne qui souhaite</w:t>
      </w:r>
      <w:r w:rsidR="00063F8B" w:rsidRPr="00544720">
        <w:rPr>
          <w:rFonts w:ascii="Figtree" w:hAnsi="Figtree" w:cs="Calibri"/>
          <w:spacing w:val="-1"/>
          <w:sz w:val="22"/>
          <w:szCs w:val="22"/>
        </w:rPr>
        <w:t xml:space="preserve"> demande</w:t>
      </w:r>
      <w:r w:rsidR="000C0AF4" w:rsidRPr="00544720">
        <w:rPr>
          <w:rFonts w:ascii="Figtree" w:hAnsi="Figtree" w:cs="Calibri"/>
          <w:spacing w:val="-1"/>
          <w:sz w:val="22"/>
          <w:szCs w:val="22"/>
        </w:rPr>
        <w:t>r</w:t>
      </w:r>
      <w:r w:rsidR="00063F8B" w:rsidRPr="00544720">
        <w:rPr>
          <w:rFonts w:ascii="Figtree" w:hAnsi="Figtree" w:cs="Calibri"/>
          <w:spacing w:val="-1"/>
          <w:sz w:val="22"/>
          <w:szCs w:val="22"/>
        </w:rPr>
        <w:t xml:space="preserve"> </w:t>
      </w:r>
      <w:r w:rsidR="000C0AF4" w:rsidRPr="00544720">
        <w:rPr>
          <w:rFonts w:ascii="Figtree" w:hAnsi="Figtree" w:cs="Calibri"/>
          <w:spacing w:val="-1"/>
          <w:sz w:val="22"/>
          <w:szCs w:val="22"/>
        </w:rPr>
        <w:t>l</w:t>
      </w:r>
      <w:r w:rsidR="00063F8B" w:rsidRPr="00544720">
        <w:rPr>
          <w:rFonts w:ascii="Figtree" w:hAnsi="Figtree" w:cs="Calibri"/>
          <w:spacing w:val="-1"/>
          <w:sz w:val="22"/>
          <w:szCs w:val="22"/>
        </w:rPr>
        <w:t xml:space="preserve">’inscription </w:t>
      </w:r>
      <w:r w:rsidRPr="00544720">
        <w:rPr>
          <w:rFonts w:ascii="Figtree" w:hAnsi="Figtree" w:cs="Calibri"/>
          <w:spacing w:val="-1"/>
          <w:sz w:val="22"/>
          <w:szCs w:val="22"/>
        </w:rPr>
        <w:t>d’</w:t>
      </w:r>
      <w:r w:rsidR="00063F8B" w:rsidRPr="00544720">
        <w:rPr>
          <w:rFonts w:ascii="Figtree" w:hAnsi="Figtree" w:cs="Calibri"/>
          <w:spacing w:val="-1"/>
          <w:sz w:val="22"/>
          <w:szCs w:val="22"/>
        </w:rPr>
        <w:t xml:space="preserve">une personne domiciliée sur le territoire de la municipalité doit indiquer l’adresse du domicile </w:t>
      </w:r>
      <w:r w:rsidR="00C15A37" w:rsidRPr="00544720">
        <w:rPr>
          <w:rFonts w:ascii="Figtree" w:hAnsi="Figtree" w:cs="Calibri"/>
          <w:spacing w:val="-1"/>
          <w:sz w:val="22"/>
          <w:szCs w:val="22"/>
        </w:rPr>
        <w:t xml:space="preserve">précédent </w:t>
      </w:r>
      <w:r w:rsidR="00063F8B" w:rsidRPr="00544720">
        <w:rPr>
          <w:rFonts w:ascii="Figtree" w:hAnsi="Figtree" w:cs="Calibri"/>
          <w:spacing w:val="-1"/>
          <w:sz w:val="22"/>
          <w:szCs w:val="22"/>
        </w:rPr>
        <w:t xml:space="preserve">de </w:t>
      </w:r>
      <w:r w:rsidRPr="00544720">
        <w:rPr>
          <w:rFonts w:ascii="Figtree" w:hAnsi="Figtree" w:cs="Calibri"/>
          <w:spacing w:val="-1"/>
          <w:sz w:val="22"/>
          <w:szCs w:val="22"/>
        </w:rPr>
        <w:t xml:space="preserve">cette </w:t>
      </w:r>
      <w:r w:rsidR="00063F8B" w:rsidRPr="00544720">
        <w:rPr>
          <w:rFonts w:ascii="Figtree" w:hAnsi="Figtree" w:cs="Calibri"/>
          <w:spacing w:val="-1"/>
          <w:sz w:val="22"/>
          <w:szCs w:val="22"/>
        </w:rPr>
        <w:t>personne et présenter deux documents</w:t>
      </w:r>
      <w:r w:rsidR="0061354E" w:rsidRPr="00544720">
        <w:rPr>
          <w:rFonts w:ascii="Figtree" w:hAnsi="Figtree" w:cs="Calibri"/>
          <w:spacing w:val="-1"/>
          <w:sz w:val="22"/>
          <w:szCs w:val="22"/>
        </w:rPr>
        <w:t xml:space="preserve"> : </w:t>
      </w:r>
      <w:r w:rsidR="00C15A37" w:rsidRPr="00544720">
        <w:rPr>
          <w:rFonts w:ascii="Figtree" w:hAnsi="Figtree" w:cs="Calibri"/>
          <w:spacing w:val="-1"/>
          <w:sz w:val="22"/>
          <w:szCs w:val="22"/>
        </w:rPr>
        <w:t>l’</w:t>
      </w:r>
      <w:r w:rsidR="00063F8B" w:rsidRPr="00544720">
        <w:rPr>
          <w:rFonts w:ascii="Figtree" w:hAnsi="Figtree" w:cs="Calibri"/>
          <w:spacing w:val="-1"/>
          <w:sz w:val="22"/>
          <w:szCs w:val="22"/>
        </w:rPr>
        <w:t xml:space="preserve">un </w:t>
      </w:r>
      <w:r w:rsidR="0061354E" w:rsidRPr="00544720">
        <w:rPr>
          <w:rFonts w:ascii="Figtree" w:hAnsi="Figtree" w:cs="Calibri"/>
          <w:spacing w:val="-1"/>
          <w:sz w:val="22"/>
          <w:szCs w:val="22"/>
        </w:rPr>
        <w:t xml:space="preserve">qui indique </w:t>
      </w:r>
      <w:r w:rsidR="00063F8B" w:rsidRPr="00544720">
        <w:rPr>
          <w:rFonts w:ascii="Figtree" w:hAnsi="Figtree" w:cs="Calibri"/>
          <w:spacing w:val="-1"/>
          <w:sz w:val="22"/>
          <w:szCs w:val="22"/>
        </w:rPr>
        <w:t>le nom et la</w:t>
      </w:r>
      <w:r w:rsidR="00063F8B" w:rsidRPr="00544720">
        <w:rPr>
          <w:rFonts w:ascii="Figtree" w:hAnsi="Figtree" w:cs="Calibri"/>
          <w:sz w:val="22"/>
          <w:szCs w:val="22"/>
        </w:rPr>
        <w:t xml:space="preserve"> date de naissance </w:t>
      </w:r>
      <w:r w:rsidR="0061354E" w:rsidRPr="00544720">
        <w:rPr>
          <w:rFonts w:ascii="Figtree" w:hAnsi="Figtree" w:cs="Calibri"/>
          <w:sz w:val="22"/>
          <w:szCs w:val="22"/>
        </w:rPr>
        <w:t xml:space="preserve">de la personne </w:t>
      </w:r>
      <w:r w:rsidR="00063F8B" w:rsidRPr="00544720">
        <w:rPr>
          <w:rFonts w:ascii="Figtree" w:hAnsi="Figtree" w:cs="Calibri"/>
          <w:sz w:val="22"/>
          <w:szCs w:val="22"/>
        </w:rPr>
        <w:t>et l’autre,</w:t>
      </w:r>
      <w:r w:rsidR="00063F8B" w:rsidRPr="00544720">
        <w:rPr>
          <w:rFonts w:ascii="Figtree" w:hAnsi="Figtree" w:cs="Calibri"/>
          <w:spacing w:val="-8"/>
          <w:sz w:val="22"/>
          <w:szCs w:val="22"/>
        </w:rPr>
        <w:t xml:space="preserve"> </w:t>
      </w:r>
      <w:r w:rsidR="0061354E" w:rsidRPr="00544720">
        <w:rPr>
          <w:rFonts w:ascii="Figtree" w:hAnsi="Figtree" w:cs="Calibri"/>
          <w:sz w:val="22"/>
          <w:szCs w:val="22"/>
        </w:rPr>
        <w:t>son</w:t>
      </w:r>
      <w:r w:rsidR="00063F8B" w:rsidRPr="00544720">
        <w:rPr>
          <w:rFonts w:ascii="Figtree" w:hAnsi="Figtree" w:cs="Calibri"/>
          <w:sz w:val="22"/>
          <w:szCs w:val="22"/>
        </w:rPr>
        <w:t xml:space="preserve"> nom et l’adresse d</w:t>
      </w:r>
      <w:r w:rsidR="0061354E" w:rsidRPr="00544720">
        <w:rPr>
          <w:rFonts w:ascii="Figtree" w:hAnsi="Figtree" w:cs="Calibri"/>
          <w:sz w:val="22"/>
          <w:szCs w:val="22"/>
        </w:rPr>
        <w:t>e son</w:t>
      </w:r>
      <w:r w:rsidR="00063F8B" w:rsidRPr="00544720">
        <w:rPr>
          <w:rFonts w:ascii="Figtree" w:hAnsi="Figtree" w:cs="Calibri"/>
          <w:sz w:val="22"/>
          <w:szCs w:val="22"/>
        </w:rPr>
        <w:t xml:space="preserve"> domicile.</w:t>
      </w:r>
    </w:p>
    <w:p w14:paraId="5028D5B4" w14:textId="77777777" w:rsidR="00563711" w:rsidRPr="00544720" w:rsidRDefault="00563711" w:rsidP="00544720">
      <w:pPr>
        <w:pStyle w:val="Paragraphedeliste"/>
        <w:tabs>
          <w:tab w:val="left" w:pos="700"/>
        </w:tabs>
        <w:kinsoku w:val="0"/>
        <w:overflowPunct w:val="0"/>
        <w:spacing w:line="209" w:lineRule="auto"/>
        <w:ind w:left="697" w:right="119" w:firstLine="0"/>
        <w:jc w:val="both"/>
        <w:rPr>
          <w:rFonts w:ascii="Figtree" w:hAnsi="Figtree" w:cs="Calibri"/>
          <w:sz w:val="22"/>
          <w:szCs w:val="22"/>
        </w:rPr>
      </w:pPr>
    </w:p>
    <w:p w14:paraId="44DCFF7A" w14:textId="6A0D27B3" w:rsidR="008F5371" w:rsidRPr="00544720" w:rsidRDefault="008F5371" w:rsidP="00544720">
      <w:pPr>
        <w:pStyle w:val="Paragraphedeliste"/>
        <w:numPr>
          <w:ilvl w:val="0"/>
          <w:numId w:val="1"/>
        </w:numPr>
        <w:kinsoku w:val="0"/>
        <w:overflowPunct w:val="0"/>
        <w:ind w:left="425"/>
        <w:jc w:val="both"/>
        <w:rPr>
          <w:rFonts w:ascii="Figtree" w:hAnsi="Figtree" w:cs="Calibri"/>
          <w:sz w:val="22"/>
          <w:szCs w:val="22"/>
        </w:rPr>
      </w:pPr>
      <w:r w:rsidRPr="00544720">
        <w:rPr>
          <w:rFonts w:ascii="Figtree" w:hAnsi="Figtree" w:cs="Calibri"/>
          <w:sz w:val="22"/>
          <w:szCs w:val="22"/>
        </w:rPr>
        <w:t>Vous pouvez joindre la présidente d’élection à l’adresse et au numéro de téléphone ci-dessous.</w:t>
      </w:r>
    </w:p>
    <w:p w14:paraId="23FF2D2A" w14:textId="77777777" w:rsidR="00C60D64" w:rsidRPr="00544720" w:rsidRDefault="00C60D64" w:rsidP="00544720">
      <w:pPr>
        <w:kinsoku w:val="0"/>
        <w:overflowPunct w:val="0"/>
        <w:jc w:val="both"/>
        <w:rPr>
          <w:rFonts w:ascii="Figtree" w:hAnsi="Figtree" w:cs="Calibri"/>
        </w:rPr>
      </w:pPr>
    </w:p>
    <w:p w14:paraId="6D41CB60" w14:textId="5229FF2C" w:rsidR="008F5371" w:rsidRPr="00544720" w:rsidRDefault="008F5371" w:rsidP="00544720">
      <w:pPr>
        <w:pStyle w:val="Paragraphedeliste"/>
        <w:tabs>
          <w:tab w:val="left" w:pos="700"/>
        </w:tabs>
        <w:kinsoku w:val="0"/>
        <w:overflowPunct w:val="0"/>
        <w:spacing w:before="60" w:after="60" w:line="208" w:lineRule="auto"/>
        <w:ind w:left="700" w:right="120" w:firstLine="0"/>
        <w:jc w:val="both"/>
        <w:rPr>
          <w:rFonts w:ascii="Figtree" w:hAnsi="Figtree" w:cs="Calibri"/>
          <w:b/>
          <w:bCs/>
          <w:sz w:val="22"/>
          <w:szCs w:val="22"/>
        </w:rPr>
      </w:pPr>
      <w:r w:rsidRPr="00544720">
        <w:rPr>
          <w:rFonts w:ascii="Figtree" w:hAnsi="Figtree" w:cs="Calibri"/>
          <w:b/>
          <w:bCs/>
          <w:sz w:val="22"/>
          <w:szCs w:val="22"/>
        </w:rPr>
        <w:t>Présidente d’élection</w:t>
      </w:r>
    </w:p>
    <w:p w14:paraId="10241CD6" w14:textId="540A2C95" w:rsidR="008F5371" w:rsidRPr="00544720" w:rsidRDefault="008F5371" w:rsidP="00544720">
      <w:pPr>
        <w:pStyle w:val="Paragraphedeliste"/>
        <w:tabs>
          <w:tab w:val="left" w:pos="645"/>
        </w:tabs>
        <w:adjustRightInd/>
        <w:spacing w:before="60" w:after="60"/>
        <w:ind w:left="720" w:firstLine="0"/>
        <w:jc w:val="both"/>
        <w:rPr>
          <w:rFonts w:ascii="Figtree" w:hAnsi="Figtree" w:cs="Calibri"/>
          <w:sz w:val="22"/>
          <w:szCs w:val="22"/>
        </w:rPr>
      </w:pPr>
      <w:r w:rsidRPr="00544720">
        <w:rPr>
          <w:rFonts w:ascii="Figtree" w:eastAsia="Calibri" w:hAnsi="Figtree" w:cs="Arial"/>
          <w:bCs/>
          <w:sz w:val="22"/>
          <w:szCs w:val="22"/>
          <w:lang w:val="fr-FR" w:eastAsia="en-US"/>
        </w:rPr>
        <w:t>Adresse</w:t>
      </w:r>
      <w:r w:rsidR="00544720" w:rsidRPr="00544720">
        <w:rPr>
          <w:rFonts w:ascii="Figtree" w:hAnsi="Figtree" w:cs="Calibri"/>
          <w:sz w:val="22"/>
          <w:szCs w:val="22"/>
        </w:rPr>
        <w:t> :</w:t>
      </w:r>
      <w:r w:rsidR="00544720" w:rsidRPr="00544720">
        <w:rPr>
          <w:rFonts w:ascii="Figtree" w:hAnsi="Figtree" w:cs="Calibri"/>
          <w:sz w:val="22"/>
          <w:szCs w:val="22"/>
        </w:rPr>
        <w:tab/>
        <w:t>1026, chemin des Coudriers, L’Isle-aux-Coudres (Québec) G0A 3J0</w:t>
      </w:r>
    </w:p>
    <w:p w14:paraId="5472F410" w14:textId="255D3536" w:rsidR="008F5371" w:rsidRPr="00544720" w:rsidRDefault="00544720" w:rsidP="00544720">
      <w:pPr>
        <w:pStyle w:val="Paragraphedeliste"/>
        <w:tabs>
          <w:tab w:val="left" w:pos="700"/>
        </w:tabs>
        <w:kinsoku w:val="0"/>
        <w:overflowPunct w:val="0"/>
        <w:spacing w:before="60" w:after="60" w:line="208" w:lineRule="auto"/>
        <w:ind w:left="700" w:right="120" w:firstLine="0"/>
        <w:jc w:val="both"/>
        <w:rPr>
          <w:rFonts w:ascii="Figtree" w:hAnsi="Figtree" w:cs="Calibri"/>
          <w:sz w:val="22"/>
          <w:szCs w:val="22"/>
        </w:rPr>
      </w:pPr>
      <w:r w:rsidRPr="00544720">
        <w:rPr>
          <w:rFonts w:ascii="Figtree" w:hAnsi="Figtree" w:cs="Calibri"/>
          <w:sz w:val="22"/>
          <w:szCs w:val="22"/>
        </w:rPr>
        <w:t xml:space="preserve"> </w:t>
      </w:r>
      <w:r w:rsidR="008F5371" w:rsidRPr="00544720">
        <w:rPr>
          <w:rFonts w:ascii="Figtree" w:hAnsi="Figtree" w:cs="Calibri"/>
          <w:sz w:val="22"/>
          <w:szCs w:val="22"/>
        </w:rPr>
        <w:t>Téléphone</w:t>
      </w:r>
      <w:r w:rsidRPr="00544720">
        <w:rPr>
          <w:rFonts w:ascii="Figtree" w:hAnsi="Figtree" w:cs="Calibri"/>
          <w:sz w:val="22"/>
          <w:szCs w:val="22"/>
        </w:rPr>
        <w:t xml:space="preserve"> : </w:t>
      </w:r>
      <w:r w:rsidRPr="00544720">
        <w:rPr>
          <w:rFonts w:ascii="Figtree" w:hAnsi="Figtree" w:cs="Calibri"/>
          <w:sz w:val="22"/>
          <w:szCs w:val="22"/>
        </w:rPr>
        <w:tab/>
        <w:t>418 760-1060 poste 6402</w:t>
      </w:r>
    </w:p>
    <w:p w14:paraId="5909FE1A" w14:textId="77777777" w:rsidR="008F5371" w:rsidRPr="00544720" w:rsidRDefault="008F5371" w:rsidP="00544720">
      <w:pPr>
        <w:pStyle w:val="Paragraphedeliste"/>
        <w:tabs>
          <w:tab w:val="left" w:pos="700"/>
        </w:tabs>
        <w:kinsoku w:val="0"/>
        <w:overflowPunct w:val="0"/>
        <w:spacing w:before="60" w:after="60" w:line="208" w:lineRule="auto"/>
        <w:ind w:left="700" w:right="120" w:firstLine="0"/>
        <w:jc w:val="both"/>
        <w:rPr>
          <w:rFonts w:ascii="Figtree" w:hAnsi="Figtree" w:cs="Calibri"/>
          <w:sz w:val="22"/>
          <w:szCs w:val="22"/>
        </w:rPr>
      </w:pPr>
    </w:p>
    <w:p w14:paraId="6270EF69" w14:textId="77777777" w:rsidR="00C60D64" w:rsidRPr="00544720" w:rsidRDefault="00C60D64" w:rsidP="00544720">
      <w:pPr>
        <w:tabs>
          <w:tab w:val="left" w:pos="645"/>
        </w:tabs>
        <w:jc w:val="both"/>
        <w:rPr>
          <w:rFonts w:ascii="Figtree" w:hAnsi="Figtree" w:cs="Calibri"/>
          <w:b/>
        </w:rPr>
      </w:pPr>
    </w:p>
    <w:p w14:paraId="5BAB4C7F" w14:textId="61325197" w:rsidR="00041245" w:rsidRPr="00544720" w:rsidRDefault="00041245" w:rsidP="00544720">
      <w:pPr>
        <w:tabs>
          <w:tab w:val="left" w:pos="645"/>
        </w:tabs>
        <w:jc w:val="both"/>
        <w:rPr>
          <w:rFonts w:ascii="Figtree" w:hAnsi="Figtree" w:cs="Calibri"/>
          <w:b/>
        </w:rPr>
      </w:pPr>
      <w:r w:rsidRPr="00544720">
        <w:rPr>
          <w:rFonts w:ascii="Figtree" w:hAnsi="Figtree" w:cs="Calibri"/>
          <w:b/>
        </w:rPr>
        <w:t>Signature</w:t>
      </w:r>
    </w:p>
    <w:p w14:paraId="55A28ACA" w14:textId="48B4A905" w:rsidR="00041245" w:rsidRPr="00544720" w:rsidRDefault="000C1DBD" w:rsidP="00544720">
      <w:pPr>
        <w:pStyle w:val="Paragraphedeliste"/>
        <w:tabs>
          <w:tab w:val="left" w:pos="645"/>
        </w:tabs>
        <w:jc w:val="both"/>
        <w:rPr>
          <w:rFonts w:ascii="Figtree" w:hAnsi="Figtree" w:cs="Calibri"/>
          <w:bCs/>
          <w:sz w:val="22"/>
          <w:szCs w:val="22"/>
        </w:rPr>
      </w:pPr>
      <w:r>
        <w:rPr>
          <w:rFonts w:ascii="Figtree" w:hAnsi="Figtree" w:cs="Calibri"/>
          <w:bCs/>
          <w:sz w:val="22"/>
          <w:szCs w:val="22"/>
        </w:rPr>
        <w:t>Donné à</w:t>
      </w:r>
      <w:r w:rsidR="00041245" w:rsidRPr="00544720">
        <w:rPr>
          <w:rFonts w:ascii="Figtree" w:hAnsi="Figtree" w:cs="Calibri"/>
          <w:bCs/>
          <w:sz w:val="22"/>
          <w:szCs w:val="22"/>
        </w:rPr>
        <w:t xml:space="preserve"> </w:t>
      </w:r>
      <w:r w:rsidR="00544720">
        <w:rPr>
          <w:rFonts w:ascii="Figtree" w:hAnsi="Figtree" w:cs="Calibri"/>
          <w:bCs/>
          <w:sz w:val="22"/>
          <w:szCs w:val="22"/>
        </w:rPr>
        <w:t>L’Isle-aux-Coudres</w:t>
      </w:r>
      <w:r>
        <w:rPr>
          <w:rFonts w:ascii="Figtree" w:hAnsi="Figtree" w:cs="Calibri"/>
          <w:bCs/>
          <w:sz w:val="22"/>
          <w:szCs w:val="22"/>
        </w:rPr>
        <w:t xml:space="preserve">, </w:t>
      </w:r>
      <w:bookmarkStart w:id="0" w:name="_GoBack"/>
      <w:bookmarkEnd w:id="0"/>
      <w:r>
        <w:rPr>
          <w:rFonts w:ascii="Figtree" w:hAnsi="Figtree" w:cs="Calibri"/>
          <w:bCs/>
          <w:sz w:val="22"/>
          <w:szCs w:val="22"/>
        </w:rPr>
        <w:t>ce</w:t>
      </w:r>
      <w:r w:rsidR="009F2830" w:rsidRPr="00544720">
        <w:rPr>
          <w:rFonts w:ascii="Figtree" w:hAnsi="Figtree" w:cs="Calibri"/>
          <w:bCs/>
          <w:sz w:val="22"/>
          <w:szCs w:val="22"/>
        </w:rPr>
        <w:t xml:space="preserve"> </w:t>
      </w:r>
      <w:r w:rsidR="00544720">
        <w:rPr>
          <w:rFonts w:ascii="Figtree" w:hAnsi="Figtree" w:cs="Calibri"/>
          <w:bCs/>
          <w:sz w:val="22"/>
          <w:szCs w:val="22"/>
        </w:rPr>
        <w:t>7 octobre 2025</w:t>
      </w:r>
      <w:r>
        <w:rPr>
          <w:rFonts w:ascii="Figtree" w:hAnsi="Figtree" w:cs="Calibri"/>
          <w:bCs/>
          <w:sz w:val="22"/>
          <w:szCs w:val="22"/>
        </w:rPr>
        <w:t>.</w:t>
      </w:r>
    </w:p>
    <w:p w14:paraId="57B33B60" w14:textId="77777777" w:rsidR="00041245" w:rsidRPr="00544720" w:rsidRDefault="00041245" w:rsidP="00544720">
      <w:pPr>
        <w:pStyle w:val="Paragraphedeliste"/>
        <w:tabs>
          <w:tab w:val="left" w:pos="645"/>
        </w:tabs>
        <w:jc w:val="both"/>
        <w:rPr>
          <w:rFonts w:ascii="Figtree" w:hAnsi="Figtree" w:cs="Calibri"/>
          <w:bCs/>
          <w:sz w:val="22"/>
          <w:szCs w:val="22"/>
        </w:rPr>
      </w:pPr>
    </w:p>
    <w:p w14:paraId="412D0736" w14:textId="77777777" w:rsidR="00544720" w:rsidRDefault="00544720" w:rsidP="00544720">
      <w:pPr>
        <w:pStyle w:val="Paragraphedeliste"/>
        <w:tabs>
          <w:tab w:val="left" w:pos="645"/>
        </w:tabs>
        <w:jc w:val="both"/>
        <w:rPr>
          <w:rFonts w:ascii="Figtree" w:hAnsi="Figtree" w:cs="Calibri"/>
          <w:bCs/>
          <w:sz w:val="22"/>
          <w:szCs w:val="22"/>
        </w:rPr>
      </w:pPr>
    </w:p>
    <w:p w14:paraId="11F9C378" w14:textId="560429A7" w:rsidR="00041245" w:rsidRPr="00544720" w:rsidRDefault="00041245" w:rsidP="00544720">
      <w:pPr>
        <w:pStyle w:val="Paragraphedeliste"/>
        <w:tabs>
          <w:tab w:val="left" w:pos="645"/>
        </w:tabs>
        <w:jc w:val="both"/>
        <w:rPr>
          <w:rFonts w:ascii="Figtree" w:hAnsi="Figtree" w:cs="Calibri"/>
          <w:bCs/>
          <w:sz w:val="22"/>
          <w:szCs w:val="22"/>
        </w:rPr>
      </w:pPr>
      <w:r w:rsidRPr="00544720">
        <w:rPr>
          <w:rFonts w:ascii="Figtree" w:hAnsi="Figtree" w:cs="Calibri"/>
          <w:bCs/>
          <w:sz w:val="22"/>
          <w:szCs w:val="22"/>
        </w:rPr>
        <w:t>____________________</w:t>
      </w:r>
      <w:r w:rsidR="00544720">
        <w:rPr>
          <w:rFonts w:ascii="Figtree" w:hAnsi="Figtree" w:cs="Calibri"/>
          <w:bCs/>
          <w:sz w:val="22"/>
          <w:szCs w:val="22"/>
        </w:rPr>
        <w:t>_______</w:t>
      </w:r>
      <w:r w:rsidRPr="00544720">
        <w:rPr>
          <w:rFonts w:ascii="Figtree" w:hAnsi="Figtree" w:cs="Calibri"/>
          <w:bCs/>
          <w:sz w:val="22"/>
          <w:szCs w:val="22"/>
        </w:rPr>
        <w:t>_______</w:t>
      </w:r>
      <w:r w:rsidR="000C1DBD">
        <w:rPr>
          <w:rFonts w:ascii="Figtree" w:hAnsi="Figtree" w:cs="Calibri"/>
          <w:bCs/>
          <w:sz w:val="22"/>
          <w:szCs w:val="22"/>
        </w:rPr>
        <w:t>_____</w:t>
      </w:r>
    </w:p>
    <w:p w14:paraId="43912448" w14:textId="2D2A9789" w:rsidR="006B1CEA" w:rsidRPr="00544720" w:rsidRDefault="000C1DBD" w:rsidP="00544720">
      <w:pPr>
        <w:pStyle w:val="Paragraphedeliste"/>
        <w:tabs>
          <w:tab w:val="left" w:pos="645"/>
        </w:tabs>
        <w:jc w:val="both"/>
        <w:rPr>
          <w:rFonts w:ascii="Figtree" w:hAnsi="Figtree" w:cs="Calibri"/>
          <w:bCs/>
          <w:sz w:val="22"/>
          <w:szCs w:val="22"/>
        </w:rPr>
        <w:sectPr w:rsidR="006B1CEA" w:rsidRPr="00544720" w:rsidSect="00914DE1">
          <w:headerReference w:type="first" r:id="rId10"/>
          <w:footerReference w:type="first" r:id="rId11"/>
          <w:type w:val="continuous"/>
          <w:pgSz w:w="12240" w:h="20160"/>
          <w:pgMar w:top="561" w:right="900" w:bottom="851" w:left="1134" w:header="720" w:footer="616" w:gutter="0"/>
          <w:cols w:space="720"/>
          <w:noEndnote/>
          <w:titlePg/>
          <w:docGrid w:linePitch="299"/>
        </w:sectPr>
      </w:pPr>
      <w:r>
        <w:rPr>
          <w:rFonts w:ascii="Figtree" w:hAnsi="Figtree" w:cs="Calibri"/>
          <w:bCs/>
          <w:sz w:val="22"/>
          <w:szCs w:val="22"/>
        </w:rPr>
        <w:t>Pamela Harvey, p</w:t>
      </w:r>
      <w:r w:rsidR="00041245" w:rsidRPr="00544720">
        <w:rPr>
          <w:rFonts w:ascii="Figtree" w:hAnsi="Figtree" w:cs="Calibri"/>
          <w:bCs/>
          <w:sz w:val="22"/>
          <w:szCs w:val="22"/>
        </w:rPr>
        <w:t>résidente d’élection</w:t>
      </w:r>
    </w:p>
    <w:p w14:paraId="07B22A39" w14:textId="19EA72CF" w:rsidR="006B1CEA" w:rsidRPr="00544720" w:rsidRDefault="006B1CEA" w:rsidP="00544720">
      <w:pPr>
        <w:pStyle w:val="Corpsdetexte"/>
        <w:kinsoku w:val="0"/>
        <w:overflowPunct w:val="0"/>
        <w:spacing w:line="160" w:lineRule="exact"/>
        <w:ind w:left="0"/>
        <w:jc w:val="both"/>
        <w:rPr>
          <w:rFonts w:ascii="Figtree" w:hAnsi="Figtree" w:cs="Calibri"/>
          <w:sz w:val="22"/>
          <w:szCs w:val="22"/>
        </w:rPr>
      </w:pPr>
    </w:p>
    <w:sectPr w:rsidR="006B1CEA" w:rsidRPr="00544720">
      <w:type w:val="continuous"/>
      <w:pgSz w:w="12240" w:h="20160"/>
      <w:pgMar w:top="560" w:right="600" w:bottom="0" w:left="620" w:header="720" w:footer="720" w:gutter="0"/>
      <w:cols w:num="2" w:space="720" w:equalWidth="0">
        <w:col w:w="4595" w:space="1365"/>
        <w:col w:w="5060"/>
      </w:cols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55B9B8" w16cex:dateUtc="2025-02-11T16:57:00Z"/>
  <w16cex:commentExtensible w16cex:durableId="2B55B9A2" w16cex:dateUtc="2025-02-11T16:57:00Z"/>
  <w16cex:commentExtensible w16cex:durableId="2B55B981" w16cex:dateUtc="2025-02-11T16:56:00Z"/>
  <w16cex:commentExtensible w16cex:durableId="2B55B959" w16cex:dateUtc="2025-02-11T16:56:00Z"/>
  <w16cex:commentExtensible w16cex:durableId="2ADC64E8" w16cex:dateUtc="2024-11-11T16:11:00Z"/>
  <w16cex:commentExtensible w16cex:durableId="2B55B944" w16cex:dateUtc="2025-02-11T16:55:00Z"/>
  <w16cex:commentExtensible w16cex:durableId="2B585776" w16cex:dateUtc="2025-02-13T1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3BD9BE" w16cid:durableId="2B55B9B8"/>
  <w16cid:commentId w16cid:paraId="245DF25C" w16cid:durableId="2B55B9A2"/>
  <w16cid:commentId w16cid:paraId="79909A38" w16cid:durableId="2B55B981"/>
  <w16cid:commentId w16cid:paraId="188E8D62" w16cid:durableId="2B55B959"/>
  <w16cid:commentId w16cid:paraId="6EA569A7" w16cid:durableId="2ADC64E8"/>
  <w16cid:commentId w16cid:paraId="17841793" w16cid:durableId="2B55B944"/>
  <w16cid:commentId w16cid:paraId="5D29F349" w16cid:durableId="2B5857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2A1AF" w14:textId="77777777" w:rsidR="003453D7" w:rsidRDefault="003453D7">
      <w:r>
        <w:separator/>
      </w:r>
    </w:p>
  </w:endnote>
  <w:endnote w:type="continuationSeparator" w:id="0">
    <w:p w14:paraId="5EA53D62" w14:textId="77777777" w:rsidR="003453D7" w:rsidRDefault="003453D7">
      <w:r>
        <w:continuationSeparator/>
      </w:r>
    </w:p>
  </w:endnote>
  <w:endnote w:type="continuationNotice" w:id="1">
    <w:p w14:paraId="5CF7F6AD" w14:textId="77777777" w:rsidR="003453D7" w:rsidRDefault="00345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Pro-C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T Pro 77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Pro-Roman">
    <w:altName w:val="Arial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92CAF" w14:textId="2B8B7A94" w:rsidR="00ED27B1" w:rsidRPr="00FF03DD" w:rsidRDefault="00ED27B1" w:rsidP="00D13659">
    <w:pPr>
      <w:pStyle w:val="Corpsdetexte"/>
      <w:kinsoku w:val="0"/>
      <w:overflowPunct w:val="0"/>
      <w:spacing w:line="220" w:lineRule="auto"/>
      <w:ind w:left="0" w:right="20"/>
      <w:rPr>
        <w:rFonts w:ascii="Calibri" w:hAnsi="Calibri" w:cs="Calibri"/>
        <w:sz w:val="18"/>
        <w:szCs w:val="18"/>
      </w:rPr>
    </w:pPr>
    <w:r w:rsidRPr="00FF03DD">
      <w:rPr>
        <w:rFonts w:ascii="Calibri" w:hAnsi="Calibri" w:cs="Calibri"/>
        <w:sz w:val="18"/>
        <w:szCs w:val="18"/>
      </w:rPr>
      <w:t>SM-15 (2</w:t>
    </w:r>
    <w:r w:rsidR="0036445F">
      <w:rPr>
        <w:rFonts w:ascii="Calibri" w:hAnsi="Calibri" w:cs="Calibri"/>
        <w:sz w:val="18"/>
        <w:szCs w:val="18"/>
      </w:rPr>
      <w:t>5</w:t>
    </w:r>
    <w:r w:rsidR="007E1106">
      <w:rPr>
        <w:rFonts w:ascii="Calibri" w:hAnsi="Calibri" w:cs="Calibri"/>
        <w:sz w:val="18"/>
        <w:szCs w:val="18"/>
      </w:rPr>
      <w:t>-0</w:t>
    </w:r>
    <w:r w:rsidR="0036445F">
      <w:rPr>
        <w:rFonts w:ascii="Calibri" w:hAnsi="Calibri" w:cs="Calibri"/>
        <w:sz w:val="18"/>
        <w:szCs w:val="18"/>
      </w:rPr>
      <w:t>1</w:t>
    </w:r>
    <w:r w:rsidRPr="00FF03DD">
      <w:rPr>
        <w:rFonts w:ascii="Calibri" w:hAnsi="Calibri" w:cs="Calibri"/>
        <w:sz w:val="18"/>
        <w:szCs w:val="18"/>
      </w:rPr>
      <w:t>)</w:t>
    </w:r>
  </w:p>
  <w:p w14:paraId="350FE8F6" w14:textId="735E36BE" w:rsidR="00ED27B1" w:rsidRPr="00FF03DD" w:rsidRDefault="00ED27B1" w:rsidP="00D13659">
    <w:pPr>
      <w:pStyle w:val="Corpsdetexte"/>
      <w:kinsoku w:val="0"/>
      <w:overflowPunct w:val="0"/>
      <w:spacing w:line="220" w:lineRule="auto"/>
      <w:ind w:left="0" w:right="20"/>
      <w:rPr>
        <w:rFonts w:ascii="Calibri" w:hAnsi="Calibri" w:cs="Calibri"/>
        <w:sz w:val="18"/>
        <w:szCs w:val="18"/>
      </w:rPr>
    </w:pPr>
    <w:r w:rsidRPr="00FF03DD">
      <w:rPr>
        <w:rFonts w:ascii="Calibri" w:hAnsi="Calibri" w:cs="Calibri"/>
        <w:i/>
        <w:iCs/>
        <w:sz w:val="18"/>
        <w:szCs w:val="18"/>
      </w:rPr>
      <w:t>Loi sur les élections et les référendums dans les municipalités</w:t>
    </w:r>
    <w:r w:rsidRPr="00FF03DD">
      <w:rPr>
        <w:rFonts w:ascii="Calibri" w:hAnsi="Calibri" w:cs="Calibri"/>
        <w:sz w:val="18"/>
        <w:szCs w:val="18"/>
      </w:rPr>
      <w:t>,</w:t>
    </w:r>
    <w:r w:rsidR="00D50142">
      <w:rPr>
        <w:rFonts w:ascii="Calibri" w:hAnsi="Calibri" w:cs="Calibri"/>
        <w:sz w:val="18"/>
        <w:szCs w:val="18"/>
      </w:rPr>
      <w:t xml:space="preserve"> </w:t>
    </w:r>
    <w:r w:rsidRPr="00FF03DD">
      <w:rPr>
        <w:rFonts w:ascii="Calibri" w:hAnsi="Calibri" w:cs="Calibri"/>
        <w:sz w:val="18"/>
        <w:szCs w:val="18"/>
      </w:rPr>
      <w:t>articles 47, 54, 125 et 133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D301E" w14:textId="77777777" w:rsidR="003453D7" w:rsidRDefault="003453D7">
      <w:r>
        <w:separator/>
      </w:r>
    </w:p>
  </w:footnote>
  <w:footnote w:type="continuationSeparator" w:id="0">
    <w:p w14:paraId="27F65C50" w14:textId="77777777" w:rsidR="003453D7" w:rsidRDefault="003453D7">
      <w:r>
        <w:continuationSeparator/>
      </w:r>
    </w:p>
  </w:footnote>
  <w:footnote w:type="continuationNotice" w:id="1">
    <w:p w14:paraId="086A9412" w14:textId="77777777" w:rsidR="003453D7" w:rsidRDefault="003453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083D1" w14:textId="28ED9B5B" w:rsidR="00544720" w:rsidRDefault="00544720">
    <w:pPr>
      <w:pStyle w:val="En-tte"/>
    </w:pPr>
    <w:r w:rsidRPr="003A49B4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E6DAEE7" wp14:editId="10DBA5C8">
          <wp:extent cx="1437005" cy="859225"/>
          <wp:effectExtent l="0" t="0" r="0" b="0"/>
          <wp:docPr id="3" name="Image 3" descr="F:\Documents\Word\IMAGE DE MARQUE\GUIDE DE MARQUE\0_Logos\PNG\IAC_logo_mar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Documents\Word\IMAGE DE MARQUE\GUIDE DE MARQUE\0_Logos\PNG\IAC_logo_mar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85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B910320E"/>
    <w:lvl w:ilvl="0">
      <w:start w:val="1"/>
      <w:numFmt w:val="decimal"/>
      <w:lvlText w:val="%1."/>
      <w:lvlJc w:val="left"/>
      <w:pPr>
        <w:ind w:left="700" w:hanging="360"/>
      </w:pPr>
      <w:rPr>
        <w:rFonts w:ascii="Calibri" w:hAnsi="Calibri" w:cs="Calibri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900" w:hanging="200"/>
      </w:pPr>
      <w:rPr>
        <w:rFonts w:ascii="HelveticaNeueLTPro-Cn" w:hAnsi="HelveticaNeueLTPro-Cn" w:cs="HelveticaNeueLTPro-Cn"/>
        <w:b w:val="0"/>
        <w:bCs w:val="0"/>
        <w:w w:val="100"/>
        <w:sz w:val="20"/>
        <w:szCs w:val="20"/>
      </w:rPr>
    </w:lvl>
    <w:lvl w:ilvl="2">
      <w:numFmt w:val="bullet"/>
      <w:lvlText w:val="–"/>
      <w:lvlJc w:val="left"/>
      <w:pPr>
        <w:ind w:left="1500" w:hanging="360"/>
      </w:pPr>
      <w:rPr>
        <w:rFonts w:ascii="HelveticaNeueLTPro-Cn" w:hAnsi="HelveticaNeueLTPro-Cn" w:cs="HelveticaNeueLTPro-Cn"/>
        <w:b w:val="0"/>
        <w:b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2690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5070" w:hanging="360"/>
      </w:pPr>
    </w:lvl>
    <w:lvl w:ilvl="6">
      <w:numFmt w:val="bullet"/>
      <w:lvlText w:val="•"/>
      <w:lvlJc w:val="left"/>
      <w:pPr>
        <w:ind w:left="6260" w:hanging="360"/>
      </w:pPr>
    </w:lvl>
    <w:lvl w:ilvl="7">
      <w:numFmt w:val="bullet"/>
      <w:lvlText w:val="•"/>
      <w:lvlJc w:val="left"/>
      <w:pPr>
        <w:ind w:left="7450" w:hanging="360"/>
      </w:pPr>
    </w:lvl>
    <w:lvl w:ilvl="8">
      <w:numFmt w:val="bullet"/>
      <w:lvlText w:val="•"/>
      <w:lvlJc w:val="left"/>
      <w:pPr>
        <w:ind w:left="8640" w:hanging="360"/>
      </w:pPr>
    </w:lvl>
  </w:abstractNum>
  <w:abstractNum w:abstractNumId="1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1400" w:hanging="520"/>
      </w:pPr>
    </w:lvl>
    <w:lvl w:ilvl="1">
      <w:start w:val="1"/>
      <w:numFmt w:val="decimal"/>
      <w:lvlText w:val="%1.%2"/>
      <w:lvlJc w:val="left"/>
      <w:pPr>
        <w:ind w:left="1400" w:hanging="520"/>
      </w:pPr>
      <w:rPr>
        <w:rFonts w:ascii="Arial" w:hAnsi="Arial" w:cs="Arial"/>
        <w:b w:val="0"/>
        <w:bCs w:val="0"/>
        <w:color w:val="58595B"/>
        <w:spacing w:val="-7"/>
        <w:w w:val="63"/>
        <w:sz w:val="36"/>
        <w:szCs w:val="36"/>
      </w:rPr>
    </w:lvl>
    <w:lvl w:ilvl="2">
      <w:start w:val="1"/>
      <w:numFmt w:val="decimal"/>
      <w:lvlText w:val="%3)"/>
      <w:lvlJc w:val="left"/>
      <w:pPr>
        <w:ind w:left="1640" w:hanging="241"/>
      </w:pPr>
      <w:rPr>
        <w:rFonts w:ascii="Arial" w:hAnsi="Arial" w:cs="Arial"/>
        <w:b w:val="0"/>
        <w:bCs w:val="0"/>
        <w:color w:val="231F20"/>
        <w:spacing w:val="-5"/>
        <w:w w:val="90"/>
        <w:sz w:val="21"/>
        <w:szCs w:val="21"/>
      </w:rPr>
    </w:lvl>
    <w:lvl w:ilvl="3">
      <w:start w:val="1"/>
      <w:numFmt w:val="decimal"/>
      <w:lvlText w:val="%4)"/>
      <w:lvlJc w:val="left"/>
      <w:pPr>
        <w:ind w:left="2120" w:hanging="240"/>
      </w:pPr>
      <w:rPr>
        <w:rFonts w:ascii="Arial" w:hAnsi="Arial" w:cs="Arial"/>
        <w:b w:val="0"/>
        <w:bCs w:val="0"/>
        <w:color w:val="231F20"/>
        <w:spacing w:val="-5"/>
        <w:w w:val="89"/>
        <w:sz w:val="21"/>
        <w:szCs w:val="21"/>
      </w:rPr>
    </w:lvl>
    <w:lvl w:ilvl="4">
      <w:numFmt w:val="bullet"/>
      <w:lvlText w:val="•"/>
      <w:lvlJc w:val="left"/>
      <w:pPr>
        <w:ind w:left="4190" w:hanging="240"/>
      </w:pPr>
    </w:lvl>
    <w:lvl w:ilvl="5">
      <w:numFmt w:val="bullet"/>
      <w:lvlText w:val="•"/>
      <w:lvlJc w:val="left"/>
      <w:pPr>
        <w:ind w:left="5225" w:hanging="240"/>
      </w:pPr>
    </w:lvl>
    <w:lvl w:ilvl="6">
      <w:numFmt w:val="bullet"/>
      <w:lvlText w:val="•"/>
      <w:lvlJc w:val="left"/>
      <w:pPr>
        <w:ind w:left="6260" w:hanging="240"/>
      </w:pPr>
    </w:lvl>
    <w:lvl w:ilvl="7">
      <w:numFmt w:val="bullet"/>
      <w:lvlText w:val="•"/>
      <w:lvlJc w:val="left"/>
      <w:pPr>
        <w:ind w:left="7295" w:hanging="240"/>
      </w:pPr>
    </w:lvl>
    <w:lvl w:ilvl="8">
      <w:numFmt w:val="bullet"/>
      <w:lvlText w:val="•"/>
      <w:lvlJc w:val="left"/>
      <w:pPr>
        <w:ind w:left="8330" w:hanging="240"/>
      </w:pPr>
    </w:lvl>
  </w:abstractNum>
  <w:abstractNum w:abstractNumId="2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1639" w:hanging="241"/>
      </w:pPr>
      <w:rPr>
        <w:rFonts w:ascii="Arial" w:hAnsi="Arial" w:cs="Arial"/>
        <w:b w:val="0"/>
        <w:bCs w:val="0"/>
        <w:color w:val="231F20"/>
        <w:w w:val="142"/>
        <w:sz w:val="21"/>
        <w:szCs w:val="21"/>
      </w:rPr>
    </w:lvl>
    <w:lvl w:ilvl="1">
      <w:numFmt w:val="bullet"/>
      <w:lvlText w:val="–"/>
      <w:lvlJc w:val="left"/>
      <w:pPr>
        <w:ind w:left="1890" w:hanging="241"/>
      </w:pPr>
      <w:rPr>
        <w:rFonts w:ascii="Arial" w:hAnsi="Arial" w:cs="Arial"/>
        <w:b w:val="0"/>
        <w:bCs w:val="0"/>
        <w:color w:val="231F20"/>
        <w:w w:val="89"/>
        <w:sz w:val="21"/>
        <w:szCs w:val="21"/>
      </w:rPr>
    </w:lvl>
    <w:lvl w:ilvl="2">
      <w:numFmt w:val="bullet"/>
      <w:lvlText w:val="•"/>
      <w:lvlJc w:val="left"/>
      <w:pPr>
        <w:ind w:left="2844" w:hanging="241"/>
      </w:pPr>
    </w:lvl>
    <w:lvl w:ilvl="3">
      <w:numFmt w:val="bullet"/>
      <w:lvlText w:val="•"/>
      <w:lvlJc w:val="left"/>
      <w:pPr>
        <w:ind w:left="3788" w:hanging="241"/>
      </w:pPr>
    </w:lvl>
    <w:lvl w:ilvl="4">
      <w:numFmt w:val="bullet"/>
      <w:lvlText w:val="•"/>
      <w:lvlJc w:val="left"/>
      <w:pPr>
        <w:ind w:left="4733" w:hanging="241"/>
      </w:pPr>
    </w:lvl>
    <w:lvl w:ilvl="5">
      <w:numFmt w:val="bullet"/>
      <w:lvlText w:val="•"/>
      <w:lvlJc w:val="left"/>
      <w:pPr>
        <w:ind w:left="5677" w:hanging="241"/>
      </w:pPr>
    </w:lvl>
    <w:lvl w:ilvl="6">
      <w:numFmt w:val="bullet"/>
      <w:lvlText w:val="•"/>
      <w:lvlJc w:val="left"/>
      <w:pPr>
        <w:ind w:left="6622" w:hanging="241"/>
      </w:pPr>
    </w:lvl>
    <w:lvl w:ilvl="7">
      <w:numFmt w:val="bullet"/>
      <w:lvlText w:val="•"/>
      <w:lvlJc w:val="left"/>
      <w:pPr>
        <w:ind w:left="7566" w:hanging="241"/>
      </w:pPr>
    </w:lvl>
    <w:lvl w:ilvl="8">
      <w:numFmt w:val="bullet"/>
      <w:lvlText w:val="•"/>
      <w:lvlJc w:val="left"/>
      <w:pPr>
        <w:ind w:left="8511" w:hanging="241"/>
      </w:pPr>
    </w:lvl>
  </w:abstractNum>
  <w:abstractNum w:abstractNumId="3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639" w:hanging="241"/>
      </w:pPr>
      <w:rPr>
        <w:rFonts w:ascii="Arial" w:hAnsi="Arial" w:cs="Arial"/>
        <w:b w:val="0"/>
        <w:bCs w:val="0"/>
        <w:color w:val="231F20"/>
        <w:w w:val="90"/>
        <w:sz w:val="16"/>
        <w:szCs w:val="16"/>
      </w:rPr>
    </w:lvl>
    <w:lvl w:ilvl="1">
      <w:numFmt w:val="bullet"/>
      <w:lvlText w:val="•"/>
      <w:lvlJc w:val="left"/>
      <w:pPr>
        <w:ind w:left="2516" w:hanging="241"/>
      </w:pPr>
    </w:lvl>
    <w:lvl w:ilvl="2">
      <w:numFmt w:val="bullet"/>
      <w:lvlText w:val="•"/>
      <w:lvlJc w:val="left"/>
      <w:pPr>
        <w:ind w:left="3392" w:hanging="241"/>
      </w:pPr>
    </w:lvl>
    <w:lvl w:ilvl="3">
      <w:numFmt w:val="bullet"/>
      <w:lvlText w:val="•"/>
      <w:lvlJc w:val="left"/>
      <w:pPr>
        <w:ind w:left="4268" w:hanging="241"/>
      </w:pPr>
    </w:lvl>
    <w:lvl w:ilvl="4">
      <w:numFmt w:val="bullet"/>
      <w:lvlText w:val="•"/>
      <w:lvlJc w:val="left"/>
      <w:pPr>
        <w:ind w:left="5144" w:hanging="241"/>
      </w:pPr>
    </w:lvl>
    <w:lvl w:ilvl="5">
      <w:numFmt w:val="bullet"/>
      <w:lvlText w:val="•"/>
      <w:lvlJc w:val="left"/>
      <w:pPr>
        <w:ind w:left="6020" w:hanging="241"/>
      </w:pPr>
    </w:lvl>
    <w:lvl w:ilvl="6">
      <w:numFmt w:val="bullet"/>
      <w:lvlText w:val="•"/>
      <w:lvlJc w:val="left"/>
      <w:pPr>
        <w:ind w:left="6896" w:hanging="241"/>
      </w:pPr>
    </w:lvl>
    <w:lvl w:ilvl="7">
      <w:numFmt w:val="bullet"/>
      <w:lvlText w:val="•"/>
      <w:lvlJc w:val="left"/>
      <w:pPr>
        <w:ind w:left="7772" w:hanging="241"/>
      </w:pPr>
    </w:lvl>
    <w:lvl w:ilvl="8">
      <w:numFmt w:val="bullet"/>
      <w:lvlText w:val="•"/>
      <w:lvlJc w:val="left"/>
      <w:pPr>
        <w:ind w:left="8648" w:hanging="241"/>
      </w:pPr>
    </w:lvl>
  </w:abstractNum>
  <w:abstractNum w:abstractNumId="4" w15:restartNumberingAfterBreak="0">
    <w:nsid w:val="11EC5141"/>
    <w:multiLevelType w:val="hybridMultilevel"/>
    <w:tmpl w:val="F6FA6F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5477C"/>
    <w:multiLevelType w:val="hybridMultilevel"/>
    <w:tmpl w:val="88D01748"/>
    <w:lvl w:ilvl="0" w:tplc="99A4A74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/>
        <w:bCs/>
        <w:color w:val="231F2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497CAF"/>
    <w:multiLevelType w:val="hybridMultilevel"/>
    <w:tmpl w:val="56D0FE30"/>
    <w:lvl w:ilvl="0" w:tplc="0C0C000F">
      <w:start w:val="1"/>
      <w:numFmt w:val="decimal"/>
      <w:lvlText w:val="%1."/>
      <w:lvlJc w:val="left"/>
      <w:pPr>
        <w:ind w:left="768" w:hanging="360"/>
      </w:pPr>
    </w:lvl>
    <w:lvl w:ilvl="1" w:tplc="0C0C0019" w:tentative="1">
      <w:start w:val="1"/>
      <w:numFmt w:val="lowerLetter"/>
      <w:lvlText w:val="%2."/>
      <w:lvlJc w:val="left"/>
      <w:pPr>
        <w:ind w:left="1488" w:hanging="360"/>
      </w:pPr>
    </w:lvl>
    <w:lvl w:ilvl="2" w:tplc="0C0C001B" w:tentative="1">
      <w:start w:val="1"/>
      <w:numFmt w:val="lowerRoman"/>
      <w:lvlText w:val="%3."/>
      <w:lvlJc w:val="right"/>
      <w:pPr>
        <w:ind w:left="2208" w:hanging="180"/>
      </w:pPr>
    </w:lvl>
    <w:lvl w:ilvl="3" w:tplc="0C0C000F" w:tentative="1">
      <w:start w:val="1"/>
      <w:numFmt w:val="decimal"/>
      <w:lvlText w:val="%4."/>
      <w:lvlJc w:val="left"/>
      <w:pPr>
        <w:ind w:left="2928" w:hanging="360"/>
      </w:pPr>
    </w:lvl>
    <w:lvl w:ilvl="4" w:tplc="0C0C0019" w:tentative="1">
      <w:start w:val="1"/>
      <w:numFmt w:val="lowerLetter"/>
      <w:lvlText w:val="%5."/>
      <w:lvlJc w:val="left"/>
      <w:pPr>
        <w:ind w:left="3648" w:hanging="360"/>
      </w:pPr>
    </w:lvl>
    <w:lvl w:ilvl="5" w:tplc="0C0C001B" w:tentative="1">
      <w:start w:val="1"/>
      <w:numFmt w:val="lowerRoman"/>
      <w:lvlText w:val="%6."/>
      <w:lvlJc w:val="right"/>
      <w:pPr>
        <w:ind w:left="4368" w:hanging="180"/>
      </w:pPr>
    </w:lvl>
    <w:lvl w:ilvl="6" w:tplc="0C0C000F" w:tentative="1">
      <w:start w:val="1"/>
      <w:numFmt w:val="decimal"/>
      <w:lvlText w:val="%7."/>
      <w:lvlJc w:val="left"/>
      <w:pPr>
        <w:ind w:left="5088" w:hanging="360"/>
      </w:pPr>
    </w:lvl>
    <w:lvl w:ilvl="7" w:tplc="0C0C0019" w:tentative="1">
      <w:start w:val="1"/>
      <w:numFmt w:val="lowerLetter"/>
      <w:lvlText w:val="%8."/>
      <w:lvlJc w:val="left"/>
      <w:pPr>
        <w:ind w:left="5808" w:hanging="360"/>
      </w:pPr>
    </w:lvl>
    <w:lvl w:ilvl="8" w:tplc="0C0C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6B"/>
    <w:rsid w:val="000004CF"/>
    <w:rsid w:val="000066A4"/>
    <w:rsid w:val="000067B0"/>
    <w:rsid w:val="00013451"/>
    <w:rsid w:val="00014691"/>
    <w:rsid w:val="00017A1C"/>
    <w:rsid w:val="00026979"/>
    <w:rsid w:val="00041245"/>
    <w:rsid w:val="00063F8B"/>
    <w:rsid w:val="00091080"/>
    <w:rsid w:val="00094D80"/>
    <w:rsid w:val="000B40CF"/>
    <w:rsid w:val="000C0AF4"/>
    <w:rsid w:val="000C1DBD"/>
    <w:rsid w:val="000D30AF"/>
    <w:rsid w:val="000D71A7"/>
    <w:rsid w:val="000D74EA"/>
    <w:rsid w:val="000E6173"/>
    <w:rsid w:val="000F1C0A"/>
    <w:rsid w:val="001030C6"/>
    <w:rsid w:val="0011729A"/>
    <w:rsid w:val="00130DED"/>
    <w:rsid w:val="0013401B"/>
    <w:rsid w:val="001460B4"/>
    <w:rsid w:val="0015104C"/>
    <w:rsid w:val="00152859"/>
    <w:rsid w:val="00153108"/>
    <w:rsid w:val="00167F56"/>
    <w:rsid w:val="00171AEA"/>
    <w:rsid w:val="00175790"/>
    <w:rsid w:val="00180FD0"/>
    <w:rsid w:val="001934D4"/>
    <w:rsid w:val="00194413"/>
    <w:rsid w:val="001A1F94"/>
    <w:rsid w:val="001D6A67"/>
    <w:rsid w:val="001D77E0"/>
    <w:rsid w:val="001D7D46"/>
    <w:rsid w:val="001E141A"/>
    <w:rsid w:val="001E405D"/>
    <w:rsid w:val="001E57E2"/>
    <w:rsid w:val="001F0FC4"/>
    <w:rsid w:val="001F1C83"/>
    <w:rsid w:val="001F238E"/>
    <w:rsid w:val="00202966"/>
    <w:rsid w:val="00247ACE"/>
    <w:rsid w:val="00261E95"/>
    <w:rsid w:val="00261F9E"/>
    <w:rsid w:val="00277EB6"/>
    <w:rsid w:val="00281057"/>
    <w:rsid w:val="002A3F03"/>
    <w:rsid w:val="002B5E5C"/>
    <w:rsid w:val="002C6133"/>
    <w:rsid w:val="002E64C6"/>
    <w:rsid w:val="002E730D"/>
    <w:rsid w:val="002F0070"/>
    <w:rsid w:val="002F6555"/>
    <w:rsid w:val="003027EA"/>
    <w:rsid w:val="00303BCB"/>
    <w:rsid w:val="003253EA"/>
    <w:rsid w:val="00325BBA"/>
    <w:rsid w:val="00335BC7"/>
    <w:rsid w:val="00337B32"/>
    <w:rsid w:val="003437F2"/>
    <w:rsid w:val="003453D7"/>
    <w:rsid w:val="00350728"/>
    <w:rsid w:val="0036445F"/>
    <w:rsid w:val="00364818"/>
    <w:rsid w:val="00384650"/>
    <w:rsid w:val="003A1743"/>
    <w:rsid w:val="003A40E0"/>
    <w:rsid w:val="003B1ED1"/>
    <w:rsid w:val="003B43CC"/>
    <w:rsid w:val="003B50C1"/>
    <w:rsid w:val="003C3C17"/>
    <w:rsid w:val="003F78BA"/>
    <w:rsid w:val="00411222"/>
    <w:rsid w:val="004133B7"/>
    <w:rsid w:val="0042789B"/>
    <w:rsid w:val="00437AF4"/>
    <w:rsid w:val="004439EE"/>
    <w:rsid w:val="004549E7"/>
    <w:rsid w:val="00454AED"/>
    <w:rsid w:val="0046053A"/>
    <w:rsid w:val="00464387"/>
    <w:rsid w:val="00470783"/>
    <w:rsid w:val="0048248E"/>
    <w:rsid w:val="00484B0F"/>
    <w:rsid w:val="0049316A"/>
    <w:rsid w:val="00495033"/>
    <w:rsid w:val="00495C0C"/>
    <w:rsid w:val="004B4A12"/>
    <w:rsid w:val="004C5017"/>
    <w:rsid w:val="004C605C"/>
    <w:rsid w:val="004D1F77"/>
    <w:rsid w:val="004E564A"/>
    <w:rsid w:val="005241BF"/>
    <w:rsid w:val="005256BB"/>
    <w:rsid w:val="0053561B"/>
    <w:rsid w:val="00544720"/>
    <w:rsid w:val="0054578A"/>
    <w:rsid w:val="00563711"/>
    <w:rsid w:val="005679A6"/>
    <w:rsid w:val="00590E57"/>
    <w:rsid w:val="00592EA2"/>
    <w:rsid w:val="005A10AE"/>
    <w:rsid w:val="005A2D3B"/>
    <w:rsid w:val="005A3FCF"/>
    <w:rsid w:val="005B1224"/>
    <w:rsid w:val="005B17B4"/>
    <w:rsid w:val="005B483C"/>
    <w:rsid w:val="005B5C6B"/>
    <w:rsid w:val="005B7AF3"/>
    <w:rsid w:val="005D2C35"/>
    <w:rsid w:val="005D4B3E"/>
    <w:rsid w:val="005E470E"/>
    <w:rsid w:val="005E4BF5"/>
    <w:rsid w:val="00604250"/>
    <w:rsid w:val="00611BBD"/>
    <w:rsid w:val="00612EAE"/>
    <w:rsid w:val="0061354E"/>
    <w:rsid w:val="0063769C"/>
    <w:rsid w:val="00652337"/>
    <w:rsid w:val="00671EFC"/>
    <w:rsid w:val="00684530"/>
    <w:rsid w:val="006A0F0C"/>
    <w:rsid w:val="006A2298"/>
    <w:rsid w:val="006B1CEA"/>
    <w:rsid w:val="006C5120"/>
    <w:rsid w:val="006E7295"/>
    <w:rsid w:val="0070580F"/>
    <w:rsid w:val="00712EB9"/>
    <w:rsid w:val="00723D49"/>
    <w:rsid w:val="00733A08"/>
    <w:rsid w:val="007415CE"/>
    <w:rsid w:val="007511D8"/>
    <w:rsid w:val="00752265"/>
    <w:rsid w:val="00763185"/>
    <w:rsid w:val="0076444B"/>
    <w:rsid w:val="00773088"/>
    <w:rsid w:val="0078250B"/>
    <w:rsid w:val="00782F0F"/>
    <w:rsid w:val="00783973"/>
    <w:rsid w:val="007A75AD"/>
    <w:rsid w:val="007B651F"/>
    <w:rsid w:val="007C2DAB"/>
    <w:rsid w:val="007C7142"/>
    <w:rsid w:val="007D3755"/>
    <w:rsid w:val="007D3FDE"/>
    <w:rsid w:val="007D4965"/>
    <w:rsid w:val="007D707B"/>
    <w:rsid w:val="007E1106"/>
    <w:rsid w:val="007E2F39"/>
    <w:rsid w:val="007E69D6"/>
    <w:rsid w:val="007F27D6"/>
    <w:rsid w:val="007F2B00"/>
    <w:rsid w:val="00812D0A"/>
    <w:rsid w:val="00813043"/>
    <w:rsid w:val="008130D3"/>
    <w:rsid w:val="00814CE3"/>
    <w:rsid w:val="00835850"/>
    <w:rsid w:val="008368D8"/>
    <w:rsid w:val="008710F1"/>
    <w:rsid w:val="00884656"/>
    <w:rsid w:val="00885603"/>
    <w:rsid w:val="00891B6B"/>
    <w:rsid w:val="008936B5"/>
    <w:rsid w:val="008A1727"/>
    <w:rsid w:val="008A5AF6"/>
    <w:rsid w:val="008A7C01"/>
    <w:rsid w:val="008B04E3"/>
    <w:rsid w:val="008C0D13"/>
    <w:rsid w:val="008C5FB1"/>
    <w:rsid w:val="008C7A3C"/>
    <w:rsid w:val="008D3AB4"/>
    <w:rsid w:val="008F4100"/>
    <w:rsid w:val="008F5371"/>
    <w:rsid w:val="0090606A"/>
    <w:rsid w:val="00914DE1"/>
    <w:rsid w:val="009239CD"/>
    <w:rsid w:val="00940188"/>
    <w:rsid w:val="00944617"/>
    <w:rsid w:val="0098237B"/>
    <w:rsid w:val="00984E38"/>
    <w:rsid w:val="00985744"/>
    <w:rsid w:val="00990671"/>
    <w:rsid w:val="009A248F"/>
    <w:rsid w:val="009B1E0F"/>
    <w:rsid w:val="009E7BD0"/>
    <w:rsid w:val="009F2830"/>
    <w:rsid w:val="009F2F69"/>
    <w:rsid w:val="009F45BA"/>
    <w:rsid w:val="009F5BEA"/>
    <w:rsid w:val="00A05976"/>
    <w:rsid w:val="00A3398B"/>
    <w:rsid w:val="00A62316"/>
    <w:rsid w:val="00A665B9"/>
    <w:rsid w:val="00A76A34"/>
    <w:rsid w:val="00AC13D6"/>
    <w:rsid w:val="00AC4458"/>
    <w:rsid w:val="00AC4EAF"/>
    <w:rsid w:val="00AD5D05"/>
    <w:rsid w:val="00AE6DAF"/>
    <w:rsid w:val="00B0373F"/>
    <w:rsid w:val="00B326C8"/>
    <w:rsid w:val="00B36B5B"/>
    <w:rsid w:val="00B50228"/>
    <w:rsid w:val="00B50356"/>
    <w:rsid w:val="00B63748"/>
    <w:rsid w:val="00B63A3E"/>
    <w:rsid w:val="00B6798D"/>
    <w:rsid w:val="00B70A6E"/>
    <w:rsid w:val="00BA3C42"/>
    <w:rsid w:val="00BB330B"/>
    <w:rsid w:val="00BC04C4"/>
    <w:rsid w:val="00BC2BE4"/>
    <w:rsid w:val="00BC7534"/>
    <w:rsid w:val="00BD0E8F"/>
    <w:rsid w:val="00BD16E8"/>
    <w:rsid w:val="00BE2A98"/>
    <w:rsid w:val="00BE2E06"/>
    <w:rsid w:val="00BE59E2"/>
    <w:rsid w:val="00BE6363"/>
    <w:rsid w:val="00BE68C5"/>
    <w:rsid w:val="00C048B4"/>
    <w:rsid w:val="00C1243D"/>
    <w:rsid w:val="00C15A37"/>
    <w:rsid w:val="00C34A0E"/>
    <w:rsid w:val="00C43BD7"/>
    <w:rsid w:val="00C60D64"/>
    <w:rsid w:val="00C61329"/>
    <w:rsid w:val="00C65427"/>
    <w:rsid w:val="00C7076A"/>
    <w:rsid w:val="00C71330"/>
    <w:rsid w:val="00C815A2"/>
    <w:rsid w:val="00C87F49"/>
    <w:rsid w:val="00C923CC"/>
    <w:rsid w:val="00C96C5D"/>
    <w:rsid w:val="00CA0BB4"/>
    <w:rsid w:val="00CB1460"/>
    <w:rsid w:val="00CB79D6"/>
    <w:rsid w:val="00CD2189"/>
    <w:rsid w:val="00D01F70"/>
    <w:rsid w:val="00D06B3F"/>
    <w:rsid w:val="00D07AA7"/>
    <w:rsid w:val="00D102AD"/>
    <w:rsid w:val="00D1104F"/>
    <w:rsid w:val="00D13659"/>
    <w:rsid w:val="00D136EC"/>
    <w:rsid w:val="00D1623E"/>
    <w:rsid w:val="00D16F19"/>
    <w:rsid w:val="00D24385"/>
    <w:rsid w:val="00D31456"/>
    <w:rsid w:val="00D328AF"/>
    <w:rsid w:val="00D354A0"/>
    <w:rsid w:val="00D375F3"/>
    <w:rsid w:val="00D4480C"/>
    <w:rsid w:val="00D4780F"/>
    <w:rsid w:val="00D50142"/>
    <w:rsid w:val="00D57281"/>
    <w:rsid w:val="00D60A51"/>
    <w:rsid w:val="00D801BB"/>
    <w:rsid w:val="00D84A36"/>
    <w:rsid w:val="00D933B2"/>
    <w:rsid w:val="00D936D4"/>
    <w:rsid w:val="00D9554F"/>
    <w:rsid w:val="00DA6178"/>
    <w:rsid w:val="00DB1B9E"/>
    <w:rsid w:val="00DB2745"/>
    <w:rsid w:val="00DD53B1"/>
    <w:rsid w:val="00DD6D84"/>
    <w:rsid w:val="00DE2652"/>
    <w:rsid w:val="00DE35B3"/>
    <w:rsid w:val="00DF27F2"/>
    <w:rsid w:val="00DF3CE7"/>
    <w:rsid w:val="00E02EAC"/>
    <w:rsid w:val="00E10339"/>
    <w:rsid w:val="00E23EA4"/>
    <w:rsid w:val="00E55892"/>
    <w:rsid w:val="00E64A32"/>
    <w:rsid w:val="00E71744"/>
    <w:rsid w:val="00E76D02"/>
    <w:rsid w:val="00E8385D"/>
    <w:rsid w:val="00E8542E"/>
    <w:rsid w:val="00E87261"/>
    <w:rsid w:val="00EA14E5"/>
    <w:rsid w:val="00EA1B7B"/>
    <w:rsid w:val="00EB5AEA"/>
    <w:rsid w:val="00ED27B1"/>
    <w:rsid w:val="00ED699A"/>
    <w:rsid w:val="00EE45EF"/>
    <w:rsid w:val="00EE4D9E"/>
    <w:rsid w:val="00EF0EE8"/>
    <w:rsid w:val="00EF39E3"/>
    <w:rsid w:val="00EF45A7"/>
    <w:rsid w:val="00F161D7"/>
    <w:rsid w:val="00F20483"/>
    <w:rsid w:val="00F220F3"/>
    <w:rsid w:val="00F24B9B"/>
    <w:rsid w:val="00F257A1"/>
    <w:rsid w:val="00F33DA1"/>
    <w:rsid w:val="00F4646C"/>
    <w:rsid w:val="00F47192"/>
    <w:rsid w:val="00F479C0"/>
    <w:rsid w:val="00F55A56"/>
    <w:rsid w:val="00F80889"/>
    <w:rsid w:val="00F856E7"/>
    <w:rsid w:val="00F90928"/>
    <w:rsid w:val="00FA1092"/>
    <w:rsid w:val="00FA20DF"/>
    <w:rsid w:val="00FB19E2"/>
    <w:rsid w:val="00FB1A67"/>
    <w:rsid w:val="00FB20FA"/>
    <w:rsid w:val="00FB4372"/>
    <w:rsid w:val="00FB71B7"/>
    <w:rsid w:val="00FF03DD"/>
    <w:rsid w:val="0386667F"/>
    <w:rsid w:val="0490B019"/>
    <w:rsid w:val="08FD9BE8"/>
    <w:rsid w:val="10F60C7E"/>
    <w:rsid w:val="1A8392C2"/>
    <w:rsid w:val="1BFEF9CE"/>
    <w:rsid w:val="1EA3790A"/>
    <w:rsid w:val="23618171"/>
    <w:rsid w:val="23D462EE"/>
    <w:rsid w:val="277CD844"/>
    <w:rsid w:val="28A714EE"/>
    <w:rsid w:val="3420FC9C"/>
    <w:rsid w:val="3782BD56"/>
    <w:rsid w:val="38BD27D1"/>
    <w:rsid w:val="38F59C8B"/>
    <w:rsid w:val="3A5D8C83"/>
    <w:rsid w:val="40E64811"/>
    <w:rsid w:val="41B1F912"/>
    <w:rsid w:val="43884839"/>
    <w:rsid w:val="4E9E4CC0"/>
    <w:rsid w:val="4ED573DA"/>
    <w:rsid w:val="50603B3A"/>
    <w:rsid w:val="50AC2295"/>
    <w:rsid w:val="51C8C5EC"/>
    <w:rsid w:val="5312C739"/>
    <w:rsid w:val="58FAFC79"/>
    <w:rsid w:val="5B3E9EA5"/>
    <w:rsid w:val="60DF9CA1"/>
    <w:rsid w:val="65F2F2DC"/>
    <w:rsid w:val="67286C68"/>
    <w:rsid w:val="68BE60A9"/>
    <w:rsid w:val="6B4B456F"/>
    <w:rsid w:val="6D0370F7"/>
    <w:rsid w:val="74F4D643"/>
    <w:rsid w:val="767E8957"/>
    <w:rsid w:val="7D2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543F0A7"/>
  <w14:defaultImageDpi w14:val="96"/>
  <w15:docId w15:val="{354BB887-68AB-48E0-95DC-73D6E0A4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HelveticaNeueLTPro-Cn" w:hAnsi="HelveticaNeueLTPro-Cn" w:cs="HelveticaNeueLTPro-C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700"/>
      <w:outlineLvl w:val="0"/>
    </w:pPr>
    <w:rPr>
      <w:rFonts w:ascii="Helvetica Neue LT Pro 77" w:hAnsi="Helvetica Neue LT Pro 77" w:cs="Helvetica Neue LT Pro 77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1F77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900"/>
    </w:pPr>
    <w:rPr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rPr>
      <w:rFonts w:ascii="HelveticaNeueLTPro-Cn" w:hAnsi="HelveticaNeueLTPro-Cn" w:cs="HelveticaNeueLTPro-Cn"/>
    </w:rPr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agraphedeliste">
    <w:name w:val="List Paragraph"/>
    <w:basedOn w:val="Normal"/>
    <w:uiPriority w:val="34"/>
    <w:qFormat/>
    <w:pPr>
      <w:ind w:left="900" w:hanging="2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HelveticaNeueLTPro-Roman" w:hAnsi="HelveticaNeueLTPro-Roman" w:cs="HelveticaNeueLTPro-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1B6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91B6B"/>
    <w:rPr>
      <w:rFonts w:ascii="Segoe UI" w:hAnsi="Segoe UI" w:cs="Segoe UI"/>
      <w:sz w:val="18"/>
      <w:szCs w:val="18"/>
    </w:rPr>
  </w:style>
  <w:style w:type="character" w:customStyle="1" w:styleId="Titre2Car">
    <w:name w:val="Titre 2 Car"/>
    <w:link w:val="Titre2"/>
    <w:uiPriority w:val="9"/>
    <w:rsid w:val="004D1F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4D1F77"/>
    <w:pPr>
      <w:widowControl/>
      <w:autoSpaceDE/>
      <w:autoSpaceDN/>
      <w:adjustRightInd/>
      <w:spacing w:before="120" w:after="480"/>
      <w:contextualSpacing/>
    </w:pPr>
    <w:rPr>
      <w:rFonts w:ascii="Calibri Light" w:eastAsia="Yu Gothic Light" w:hAnsi="Calibri Light" w:cs="Times New Roman"/>
      <w:spacing w:val="-10"/>
      <w:kern w:val="28"/>
      <w:sz w:val="48"/>
      <w:szCs w:val="56"/>
      <w:lang w:eastAsia="en-US"/>
    </w:rPr>
  </w:style>
  <w:style w:type="character" w:customStyle="1" w:styleId="TitreCar">
    <w:name w:val="Titre Car"/>
    <w:link w:val="Titre"/>
    <w:uiPriority w:val="10"/>
    <w:rsid w:val="004D1F77"/>
    <w:rPr>
      <w:rFonts w:ascii="Calibri Light" w:eastAsia="Yu Gothic Light" w:hAnsi="Calibri Light" w:cs="Times New Roman"/>
      <w:spacing w:val="-10"/>
      <w:kern w:val="28"/>
      <w:sz w:val="48"/>
      <w:szCs w:val="5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13043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813043"/>
    <w:rPr>
      <w:rFonts w:ascii="HelveticaNeueLTPro-Cn" w:hAnsi="HelveticaNeueLTPro-Cn" w:cs="HelveticaNeueLTPro-C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81304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813043"/>
    <w:rPr>
      <w:rFonts w:ascii="HelveticaNeueLTPro-Cn" w:hAnsi="HelveticaNeueLTPro-Cn" w:cs="HelveticaNeueLTPro-Cn"/>
      <w:sz w:val="22"/>
      <w:szCs w:val="22"/>
    </w:rPr>
  </w:style>
  <w:style w:type="character" w:styleId="Marquedecommentaire">
    <w:name w:val="annotation reference"/>
    <w:uiPriority w:val="99"/>
    <w:semiHidden/>
    <w:unhideWhenUsed/>
    <w:rsid w:val="003A17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A174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A1743"/>
    <w:rPr>
      <w:rFonts w:ascii="HelveticaNeueLTPro-Cn" w:hAnsi="HelveticaNeueLTPro-Cn" w:cs="HelveticaNeueLTPro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7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A1743"/>
    <w:rPr>
      <w:rFonts w:ascii="HelveticaNeueLTPro-Cn" w:hAnsi="HelveticaNeueLTPro-Cn" w:cs="HelveticaNeueLTPro-Cn"/>
      <w:b/>
      <w:bCs/>
    </w:rPr>
  </w:style>
  <w:style w:type="character" w:customStyle="1" w:styleId="UnresolvedMention">
    <w:name w:val="Unresolved Mention"/>
    <w:uiPriority w:val="99"/>
    <w:unhideWhenUsed/>
    <w:rsid w:val="00484B0F"/>
    <w:rPr>
      <w:color w:val="605E5C"/>
      <w:shd w:val="clear" w:color="auto" w:fill="E1DFDD"/>
    </w:rPr>
  </w:style>
  <w:style w:type="character" w:customStyle="1" w:styleId="Mention">
    <w:name w:val="Mention"/>
    <w:uiPriority w:val="99"/>
    <w:unhideWhenUsed/>
    <w:rsid w:val="00484B0F"/>
    <w:rPr>
      <w:color w:val="2B579A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2EAE"/>
    <w:rPr>
      <w:rFonts w:ascii="HelveticaNeueLTPro-Roman" w:hAnsi="HelveticaNeueLTPro-Roman" w:cs="HelveticaNeueLTPro-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612EAE"/>
    <w:rPr>
      <w:rFonts w:ascii="HelveticaNeueLTPro-Roman" w:hAnsi="HelveticaNeueLTPro-Roman" w:cs="HelveticaNeueLTPro-Roman"/>
    </w:rPr>
  </w:style>
  <w:style w:type="character" w:styleId="Appelnotedebasdep">
    <w:name w:val="footnote reference"/>
    <w:uiPriority w:val="99"/>
    <w:semiHidden/>
    <w:unhideWhenUsed/>
    <w:rsid w:val="00612EAE"/>
    <w:rPr>
      <w:vertAlign w:val="superscript"/>
    </w:rPr>
  </w:style>
  <w:style w:type="paragraph" w:styleId="Rvision">
    <w:name w:val="Revision"/>
    <w:hidden/>
    <w:uiPriority w:val="99"/>
    <w:semiHidden/>
    <w:rsid w:val="00D354A0"/>
    <w:rPr>
      <w:rFonts w:ascii="HelveticaNeueLTPro-Cn" w:hAnsi="HelveticaNeueLTPro-Cn" w:cs="HelveticaNeueLTPro-C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23f9c8-bac7-42ba-8538-2846167e7cde">
      <Terms xmlns="http://schemas.microsoft.com/office/infopath/2007/PartnerControls"/>
    </lcf76f155ced4ddcb4097134ff3c332f>
    <TaxCatchAll xmlns="4089a433-1ed9-4eb1-90a2-2157aecae9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9D2960428884B85B8459D9994785A" ma:contentTypeVersion="18" ma:contentTypeDescription="Crée un document." ma:contentTypeScope="" ma:versionID="e95f8c00f448a0e9406056c14b7965bd">
  <xsd:schema xmlns:xsd="http://www.w3.org/2001/XMLSchema" xmlns:xs="http://www.w3.org/2001/XMLSchema" xmlns:p="http://schemas.microsoft.com/office/2006/metadata/properties" xmlns:ns2="5f23f9c8-bac7-42ba-8538-2846167e7cde" xmlns:ns3="4089a433-1ed9-4eb1-90a2-2157aecae93d" targetNamespace="http://schemas.microsoft.com/office/2006/metadata/properties" ma:root="true" ma:fieldsID="65205650608c2027cdaf839a068034b6" ns2:_="" ns3:_="">
    <xsd:import namespace="5f23f9c8-bac7-42ba-8538-2846167e7cde"/>
    <xsd:import namespace="4089a433-1ed9-4eb1-90a2-2157aecae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f9c8-bac7-42ba-8538-2846167e7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7b8f9ed-6a47-431a-893d-9cdf97823e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a433-1ed9-4eb1-90a2-2157aecae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e389b-9486-404d-b072-8bd107ebed5d}" ma:internalName="TaxCatchAll" ma:showField="CatchAllData" ma:web="4089a433-1ed9-4eb1-90a2-2157aecae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3B1B3-6071-4880-8F46-7A13AFB92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7F0EE-D93F-4784-99E8-874D60C7CA85}">
  <ds:schemaRefs>
    <ds:schemaRef ds:uri="4089a433-1ed9-4eb1-90a2-2157aecae93d"/>
    <ds:schemaRef ds:uri="http://purl.org/dc/terms/"/>
    <ds:schemaRef ds:uri="http://schemas.openxmlformats.org/package/2006/metadata/core-properties"/>
    <ds:schemaRef ds:uri="5f23f9c8-bac7-42ba-8538-2846167e7cd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031D56-8141-44FC-8034-5BC9D665F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3f9c8-bac7-42ba-8538-2846167e7cde"/>
    <ds:schemaRef ds:uri="4089a433-1ed9-4eb1-90a2-2157aecae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public de la révision de la liste électorale municipale</vt:lpstr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public de la révision de la liste électorale municipale</dc:title>
  <dc:subject/>
  <dc:creator>Élections Québec</dc:creator>
  <cp:keywords/>
  <dc:description/>
  <cp:lastModifiedBy>Pamela Harvey</cp:lastModifiedBy>
  <cp:revision>2</cp:revision>
  <cp:lastPrinted>2025-10-07T19:04:00Z</cp:lastPrinted>
  <dcterms:created xsi:type="dcterms:W3CDTF">2025-10-07T19:05:00Z</dcterms:created>
  <dcterms:modified xsi:type="dcterms:W3CDTF">2025-10-07T19:05:00Z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(Macintosh)</vt:lpwstr>
  </property>
  <property fmtid="{D5CDD505-2E9C-101B-9397-08002B2CF9AE}" pid="3" name="ContentTypeId">
    <vt:lpwstr>0x0101005A69D2960428884B85B8459D9994785A</vt:lpwstr>
  </property>
  <property fmtid="{D5CDD505-2E9C-101B-9397-08002B2CF9AE}" pid="4" name="MediaServiceImageTags">
    <vt:lpwstr/>
  </property>
</Properties>
</file>